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7129" w14:textId="77777777" w:rsidR="007E423A" w:rsidRPr="004154D6" w:rsidRDefault="007E423A">
      <w:pPr>
        <w:pStyle w:val="BodyText"/>
        <w:kinsoku w:val="0"/>
        <w:overflowPunct w:val="0"/>
        <w:spacing w:before="79"/>
        <w:ind w:left="939" w:right="921"/>
        <w:jc w:val="center"/>
        <w:rPr>
          <w:b/>
          <w:bCs/>
          <w:spacing w:val="-2"/>
        </w:rPr>
      </w:pPr>
      <w:r w:rsidRPr="004154D6">
        <w:rPr>
          <w:b/>
          <w:bCs/>
        </w:rPr>
        <w:t>MICROSCOPY</w:t>
      </w:r>
      <w:r w:rsidRPr="004154D6">
        <w:rPr>
          <w:b/>
          <w:bCs/>
          <w:spacing w:val="-10"/>
        </w:rPr>
        <w:t xml:space="preserve"> </w:t>
      </w:r>
      <w:r w:rsidRPr="004154D6">
        <w:rPr>
          <w:b/>
          <w:bCs/>
        </w:rPr>
        <w:t>SOCIETY</w:t>
      </w:r>
      <w:r w:rsidRPr="004154D6">
        <w:rPr>
          <w:b/>
          <w:bCs/>
          <w:spacing w:val="-11"/>
        </w:rPr>
        <w:t xml:space="preserve"> </w:t>
      </w:r>
      <w:r w:rsidRPr="004154D6">
        <w:rPr>
          <w:b/>
          <w:bCs/>
        </w:rPr>
        <w:t>OF</w:t>
      </w:r>
      <w:r w:rsidRPr="004154D6">
        <w:rPr>
          <w:b/>
          <w:bCs/>
          <w:spacing w:val="-12"/>
        </w:rPr>
        <w:t xml:space="preserve"> </w:t>
      </w:r>
      <w:r w:rsidRPr="004154D6">
        <w:rPr>
          <w:b/>
          <w:bCs/>
          <w:spacing w:val="-2"/>
        </w:rPr>
        <w:t>AMERICA</w:t>
      </w:r>
    </w:p>
    <w:p w14:paraId="6B7D2DE6" w14:textId="77777777" w:rsidR="007E423A" w:rsidRDefault="007E423A">
      <w:pPr>
        <w:pStyle w:val="BodyText"/>
        <w:kinsoku w:val="0"/>
        <w:overflowPunct w:val="0"/>
        <w:spacing w:before="1"/>
        <w:ind w:left="939" w:right="919"/>
        <w:jc w:val="center"/>
        <w:rPr>
          <w:spacing w:val="-4"/>
          <w:sz w:val="18"/>
          <w:szCs w:val="18"/>
        </w:rPr>
      </w:pPr>
      <w:r>
        <w:rPr>
          <w:sz w:val="18"/>
          <w:szCs w:val="18"/>
        </w:rPr>
        <w:t>Affiliate</w:t>
      </w:r>
      <w:r>
        <w:rPr>
          <w:spacing w:val="-3"/>
          <w:sz w:val="18"/>
          <w:szCs w:val="18"/>
        </w:rPr>
        <w:t xml:space="preserve"> </w:t>
      </w:r>
      <w:r>
        <w:rPr>
          <w:sz w:val="18"/>
          <w:szCs w:val="18"/>
        </w:rPr>
        <w:t>Society</w:t>
      </w:r>
      <w:r>
        <w:rPr>
          <w:spacing w:val="-3"/>
          <w:sz w:val="18"/>
          <w:szCs w:val="18"/>
        </w:rPr>
        <w:t xml:space="preserve"> </w:t>
      </w:r>
      <w:r>
        <w:rPr>
          <w:sz w:val="18"/>
          <w:szCs w:val="18"/>
        </w:rPr>
        <w:t>of</w:t>
      </w:r>
      <w:r>
        <w:rPr>
          <w:spacing w:val="-3"/>
          <w:sz w:val="18"/>
          <w:szCs w:val="18"/>
        </w:rPr>
        <w:t xml:space="preserve"> </w:t>
      </w:r>
      <w:r>
        <w:rPr>
          <w:sz w:val="18"/>
          <w:szCs w:val="18"/>
        </w:rPr>
        <w:t>American</w:t>
      </w:r>
      <w:r>
        <w:rPr>
          <w:spacing w:val="-1"/>
          <w:sz w:val="18"/>
          <w:szCs w:val="18"/>
        </w:rPr>
        <w:t xml:space="preserve"> </w:t>
      </w:r>
      <w:r>
        <w:rPr>
          <w:sz w:val="18"/>
          <w:szCs w:val="18"/>
        </w:rPr>
        <w:t>Institute</w:t>
      </w:r>
      <w:r>
        <w:rPr>
          <w:spacing w:val="-5"/>
          <w:sz w:val="18"/>
          <w:szCs w:val="18"/>
        </w:rPr>
        <w:t xml:space="preserve"> </w:t>
      </w:r>
      <w:r>
        <w:rPr>
          <w:sz w:val="18"/>
          <w:szCs w:val="18"/>
        </w:rPr>
        <w:t>of</w:t>
      </w:r>
      <w:r>
        <w:rPr>
          <w:spacing w:val="-3"/>
          <w:sz w:val="18"/>
          <w:szCs w:val="18"/>
        </w:rPr>
        <w:t xml:space="preserve"> </w:t>
      </w:r>
      <w:r>
        <w:rPr>
          <w:sz w:val="18"/>
          <w:szCs w:val="18"/>
        </w:rPr>
        <w:t>Physics</w:t>
      </w:r>
      <w:r>
        <w:rPr>
          <w:spacing w:val="1"/>
          <w:sz w:val="18"/>
          <w:szCs w:val="18"/>
        </w:rPr>
        <w:t xml:space="preserve"> </w:t>
      </w:r>
      <w:r>
        <w:rPr>
          <w:sz w:val="18"/>
          <w:szCs w:val="18"/>
        </w:rPr>
        <w:t>-</w:t>
      </w:r>
      <w:r>
        <w:rPr>
          <w:spacing w:val="-2"/>
          <w:sz w:val="18"/>
          <w:szCs w:val="18"/>
        </w:rPr>
        <w:t xml:space="preserve"> </w:t>
      </w:r>
      <w:r>
        <w:rPr>
          <w:sz w:val="18"/>
          <w:szCs w:val="18"/>
        </w:rPr>
        <w:t>Affiliate</w:t>
      </w:r>
      <w:r>
        <w:rPr>
          <w:spacing w:val="-4"/>
          <w:sz w:val="18"/>
          <w:szCs w:val="18"/>
        </w:rPr>
        <w:t xml:space="preserve"> </w:t>
      </w:r>
      <w:r>
        <w:rPr>
          <w:sz w:val="18"/>
          <w:szCs w:val="18"/>
        </w:rPr>
        <w:t>Society</w:t>
      </w:r>
      <w:r>
        <w:rPr>
          <w:spacing w:val="-1"/>
          <w:sz w:val="18"/>
          <w:szCs w:val="18"/>
        </w:rPr>
        <w:t xml:space="preserve"> </w:t>
      </w:r>
      <w:r>
        <w:rPr>
          <w:sz w:val="18"/>
          <w:szCs w:val="18"/>
        </w:rPr>
        <w:t>of</w:t>
      </w:r>
      <w:r>
        <w:rPr>
          <w:spacing w:val="-4"/>
          <w:sz w:val="18"/>
          <w:szCs w:val="18"/>
        </w:rPr>
        <w:t xml:space="preserve"> AAAS</w:t>
      </w:r>
    </w:p>
    <w:p w14:paraId="3C56C212" w14:textId="68E44F93" w:rsidR="007E423A" w:rsidRDefault="007E423A">
      <w:pPr>
        <w:pStyle w:val="BodyText"/>
        <w:kinsoku w:val="0"/>
        <w:overflowPunct w:val="0"/>
        <w:ind w:left="939" w:right="927"/>
        <w:jc w:val="center"/>
        <w:rPr>
          <w:sz w:val="20"/>
          <w:szCs w:val="20"/>
        </w:rPr>
      </w:pPr>
      <w:r>
        <w:rPr>
          <w:sz w:val="20"/>
          <w:szCs w:val="20"/>
        </w:rPr>
        <w:t>MSA</w:t>
      </w:r>
      <w:r>
        <w:rPr>
          <w:spacing w:val="-4"/>
          <w:sz w:val="20"/>
          <w:szCs w:val="20"/>
        </w:rPr>
        <w:t xml:space="preserve"> </w:t>
      </w:r>
      <w:r>
        <w:rPr>
          <w:sz w:val="20"/>
          <w:szCs w:val="20"/>
        </w:rPr>
        <w:t>Association</w:t>
      </w:r>
      <w:r>
        <w:rPr>
          <w:spacing w:val="-3"/>
          <w:sz w:val="20"/>
          <w:szCs w:val="20"/>
        </w:rPr>
        <w:t xml:space="preserve"> </w:t>
      </w:r>
      <w:r>
        <w:rPr>
          <w:sz w:val="20"/>
          <w:szCs w:val="20"/>
        </w:rPr>
        <w:t>Management</w:t>
      </w:r>
      <w:r>
        <w:rPr>
          <w:spacing w:val="-5"/>
          <w:sz w:val="20"/>
          <w:szCs w:val="20"/>
        </w:rPr>
        <w:t xml:space="preserve"> </w:t>
      </w:r>
      <w:r>
        <w:rPr>
          <w:sz w:val="20"/>
          <w:szCs w:val="20"/>
        </w:rPr>
        <w:t>Office,</w:t>
      </w:r>
      <w:r>
        <w:rPr>
          <w:spacing w:val="-3"/>
          <w:sz w:val="20"/>
          <w:szCs w:val="20"/>
        </w:rPr>
        <w:t xml:space="preserve"> </w:t>
      </w:r>
      <w:r w:rsidR="004154D6">
        <w:rPr>
          <w:sz w:val="20"/>
          <w:szCs w:val="20"/>
        </w:rPr>
        <w:t>401 Edgewater Place</w:t>
      </w:r>
      <w:r>
        <w:rPr>
          <w:sz w:val="20"/>
          <w:szCs w:val="20"/>
        </w:rPr>
        <w:t>,</w:t>
      </w:r>
      <w:r>
        <w:rPr>
          <w:spacing w:val="-4"/>
          <w:sz w:val="20"/>
          <w:szCs w:val="20"/>
        </w:rPr>
        <w:t xml:space="preserve"> </w:t>
      </w:r>
      <w:r>
        <w:rPr>
          <w:sz w:val="20"/>
          <w:szCs w:val="20"/>
        </w:rPr>
        <w:t>Suite</w:t>
      </w:r>
      <w:r>
        <w:rPr>
          <w:spacing w:val="-4"/>
          <w:sz w:val="20"/>
          <w:szCs w:val="20"/>
        </w:rPr>
        <w:t xml:space="preserve"> </w:t>
      </w:r>
      <w:r w:rsidR="004154D6">
        <w:rPr>
          <w:sz w:val="20"/>
          <w:szCs w:val="20"/>
        </w:rPr>
        <w:t>600</w:t>
      </w:r>
      <w:r>
        <w:rPr>
          <w:sz w:val="20"/>
          <w:szCs w:val="20"/>
        </w:rPr>
        <w:t>,</w:t>
      </w:r>
      <w:r>
        <w:rPr>
          <w:spacing w:val="-4"/>
          <w:sz w:val="20"/>
          <w:szCs w:val="20"/>
        </w:rPr>
        <w:t xml:space="preserve"> </w:t>
      </w:r>
      <w:r w:rsidR="004154D6">
        <w:rPr>
          <w:sz w:val="20"/>
          <w:szCs w:val="20"/>
        </w:rPr>
        <w:t>Wakefield</w:t>
      </w:r>
      <w:r>
        <w:rPr>
          <w:sz w:val="20"/>
          <w:szCs w:val="20"/>
        </w:rPr>
        <w:t>,</w:t>
      </w:r>
      <w:r>
        <w:rPr>
          <w:spacing w:val="-4"/>
          <w:sz w:val="20"/>
          <w:szCs w:val="20"/>
        </w:rPr>
        <w:t xml:space="preserve"> </w:t>
      </w:r>
      <w:r w:rsidR="004154D6">
        <w:rPr>
          <w:sz w:val="20"/>
          <w:szCs w:val="20"/>
        </w:rPr>
        <w:t>MA</w:t>
      </w:r>
      <w:r>
        <w:rPr>
          <w:spacing w:val="-6"/>
          <w:sz w:val="20"/>
          <w:szCs w:val="20"/>
        </w:rPr>
        <w:t xml:space="preserve"> </w:t>
      </w:r>
      <w:r w:rsidR="004154D6">
        <w:rPr>
          <w:spacing w:val="-6"/>
          <w:sz w:val="20"/>
          <w:szCs w:val="20"/>
        </w:rPr>
        <w:t>01880</w:t>
      </w:r>
      <w:r>
        <w:rPr>
          <w:sz w:val="20"/>
          <w:szCs w:val="20"/>
        </w:rPr>
        <w:t xml:space="preserve"> Voice: (703) 234-4115</w:t>
      </w:r>
    </w:p>
    <w:p w14:paraId="67600D92" w14:textId="77777777" w:rsidR="007E423A" w:rsidRDefault="007E423A">
      <w:pPr>
        <w:pStyle w:val="BodyText"/>
        <w:kinsoku w:val="0"/>
        <w:overflowPunct w:val="0"/>
        <w:spacing w:before="1"/>
        <w:ind w:left="939" w:right="922"/>
        <w:jc w:val="center"/>
        <w:rPr>
          <w:color w:val="0562C1"/>
          <w:spacing w:val="-2"/>
          <w:sz w:val="20"/>
          <w:szCs w:val="20"/>
        </w:rPr>
      </w:pPr>
      <w:r>
        <w:rPr>
          <w:color w:val="0000FF"/>
          <w:sz w:val="20"/>
          <w:szCs w:val="20"/>
        </w:rPr>
        <w:t>E-mail:</w:t>
      </w:r>
      <w:r>
        <w:rPr>
          <w:color w:val="0000FF"/>
          <w:spacing w:val="-6"/>
          <w:sz w:val="20"/>
          <w:szCs w:val="20"/>
        </w:rPr>
        <w:t xml:space="preserve"> </w:t>
      </w:r>
      <w:hyperlink r:id="rId8" w:history="1">
        <w:r>
          <w:rPr>
            <w:color w:val="0562C1"/>
            <w:spacing w:val="-2"/>
            <w:sz w:val="20"/>
            <w:szCs w:val="20"/>
            <w:u w:val="single"/>
          </w:rPr>
          <w:t>AssociationManagement@microscopy.org</w:t>
        </w:r>
      </w:hyperlink>
    </w:p>
    <w:p w14:paraId="6AF57C7E" w14:textId="77777777" w:rsidR="007E423A" w:rsidRDefault="007E423A">
      <w:pPr>
        <w:pStyle w:val="BodyText"/>
        <w:kinsoku w:val="0"/>
        <w:overflowPunct w:val="0"/>
        <w:spacing w:before="11"/>
        <w:rPr>
          <w:sz w:val="19"/>
          <w:szCs w:val="19"/>
        </w:rPr>
      </w:pPr>
    </w:p>
    <w:p w14:paraId="66B5E189" w14:textId="77777777" w:rsidR="007E423A" w:rsidRDefault="007E423A">
      <w:pPr>
        <w:pStyle w:val="BodyText"/>
        <w:kinsoku w:val="0"/>
        <w:overflowPunct w:val="0"/>
        <w:ind w:left="100"/>
        <w:rPr>
          <w:spacing w:val="-2"/>
        </w:rPr>
      </w:pPr>
      <w:r>
        <w:t>GENERAL</w:t>
      </w:r>
      <w:r>
        <w:rPr>
          <w:spacing w:val="-11"/>
        </w:rPr>
        <w:t xml:space="preserve"> </w:t>
      </w:r>
      <w:r>
        <w:rPr>
          <w:spacing w:val="-2"/>
        </w:rPr>
        <w:t>INFORMATION</w:t>
      </w:r>
    </w:p>
    <w:p w14:paraId="6A9A3708" w14:textId="77777777" w:rsidR="007E423A" w:rsidRDefault="007E423A">
      <w:pPr>
        <w:pStyle w:val="BodyText"/>
        <w:kinsoku w:val="0"/>
        <w:overflowPunct w:val="0"/>
        <w:ind w:left="100" w:right="393"/>
      </w:pPr>
      <w:r>
        <w:t>The Microscopy Society of America (MSA)</w:t>
      </w:r>
      <w:r>
        <w:rPr>
          <w:sz w:val="13"/>
          <w:szCs w:val="13"/>
        </w:rPr>
        <w:t>1</w:t>
      </w:r>
      <w:r>
        <w:t>, the world’s largest professional association of microscopists, provides the only certification of technologists in biological transmission electron</w:t>
      </w:r>
      <w:r>
        <w:rPr>
          <w:spacing w:val="-3"/>
        </w:rPr>
        <w:t xml:space="preserve"> </w:t>
      </w:r>
      <w:r>
        <w:t>microscopy</w:t>
      </w:r>
      <w:r>
        <w:rPr>
          <w:spacing w:val="-3"/>
        </w:rPr>
        <w:t xml:space="preserve"> </w:t>
      </w:r>
      <w:r>
        <w:t>available</w:t>
      </w:r>
      <w:r>
        <w:rPr>
          <w:spacing w:val="-4"/>
        </w:rPr>
        <w:t xml:space="preserve"> </w:t>
      </w:r>
      <w:r>
        <w:t>in</w:t>
      </w:r>
      <w:r>
        <w:rPr>
          <w:spacing w:val="-3"/>
        </w:rPr>
        <w:t xml:space="preserve"> </w:t>
      </w:r>
      <w:r>
        <w:t>the</w:t>
      </w:r>
      <w:r>
        <w:rPr>
          <w:spacing w:val="-4"/>
        </w:rPr>
        <w:t xml:space="preserve"> </w:t>
      </w:r>
      <w:r>
        <w:t>Americas.</w:t>
      </w:r>
      <w:r>
        <w:rPr>
          <w:spacing w:val="-3"/>
        </w:rPr>
        <w:t xml:space="preserve"> </w:t>
      </w:r>
      <w:r>
        <w:t>The</w:t>
      </w:r>
      <w:r>
        <w:rPr>
          <w:spacing w:val="-4"/>
        </w:rPr>
        <w:t xml:space="preserve"> </w:t>
      </w:r>
      <w:r>
        <w:t>program</w:t>
      </w:r>
      <w:r>
        <w:rPr>
          <w:spacing w:val="-3"/>
        </w:rPr>
        <w:t xml:space="preserve"> </w:t>
      </w:r>
      <w:r>
        <w:t>was</w:t>
      </w:r>
      <w:r>
        <w:rPr>
          <w:spacing w:val="-3"/>
        </w:rPr>
        <w:t xml:space="preserve"> </w:t>
      </w:r>
      <w:r>
        <w:t>initiated</w:t>
      </w:r>
      <w:r>
        <w:rPr>
          <w:spacing w:val="-3"/>
        </w:rPr>
        <w:t xml:space="preserve"> </w:t>
      </w:r>
      <w:r>
        <w:t>in</w:t>
      </w:r>
      <w:r>
        <w:rPr>
          <w:spacing w:val="-3"/>
        </w:rPr>
        <w:t xml:space="preserve"> </w:t>
      </w:r>
      <w:r>
        <w:t>1978</w:t>
      </w:r>
      <w:r>
        <w:rPr>
          <w:spacing w:val="-3"/>
        </w:rPr>
        <w:t xml:space="preserve"> </w:t>
      </w:r>
      <w:r>
        <w:t>to</w:t>
      </w:r>
      <w:r>
        <w:rPr>
          <w:spacing w:val="-3"/>
        </w:rPr>
        <w:t xml:space="preserve"> </w:t>
      </w:r>
      <w:r>
        <w:t>establish standards of technical skills. In addition to insuring employers that certified technologists are technically proficient, certification can be important in determining job classification, salary level, and potential for advancement or promotion. Many consider certification to be a key benchmark in their professional development.</w:t>
      </w:r>
    </w:p>
    <w:p w14:paraId="393E2E2F" w14:textId="77777777" w:rsidR="007E423A" w:rsidRDefault="007E423A">
      <w:pPr>
        <w:pStyle w:val="BodyText"/>
        <w:kinsoku w:val="0"/>
        <w:overflowPunct w:val="0"/>
        <w:ind w:left="100" w:right="393"/>
        <w:rPr>
          <w:color w:val="000000"/>
        </w:rPr>
      </w:pPr>
      <w:r>
        <w:t>The</w:t>
      </w:r>
      <w:r>
        <w:rPr>
          <w:spacing w:val="-5"/>
        </w:rPr>
        <w:t xml:space="preserve"> </w:t>
      </w:r>
      <w:r>
        <w:t>program</w:t>
      </w:r>
      <w:r>
        <w:rPr>
          <w:spacing w:val="-3"/>
        </w:rPr>
        <w:t xml:space="preserve"> </w:t>
      </w:r>
      <w:r>
        <w:t>is</w:t>
      </w:r>
      <w:r>
        <w:rPr>
          <w:spacing w:val="-3"/>
        </w:rPr>
        <w:t xml:space="preserve"> </w:t>
      </w:r>
      <w:r>
        <w:t>administered</w:t>
      </w:r>
      <w:r>
        <w:rPr>
          <w:spacing w:val="-3"/>
        </w:rPr>
        <w:t xml:space="preserve"> </w:t>
      </w:r>
      <w:r>
        <w:t>by</w:t>
      </w:r>
      <w:r>
        <w:rPr>
          <w:spacing w:val="-3"/>
        </w:rPr>
        <w:t xml:space="preserve"> </w:t>
      </w:r>
      <w:r>
        <w:t>the</w:t>
      </w:r>
      <w:r>
        <w:rPr>
          <w:spacing w:val="-2"/>
        </w:rPr>
        <w:t xml:space="preserve"> </w:t>
      </w:r>
      <w:r>
        <w:rPr>
          <w:color w:val="0000FF"/>
        </w:rPr>
        <w:t>Certification</w:t>
      </w:r>
      <w:r>
        <w:rPr>
          <w:color w:val="0000FF"/>
          <w:spacing w:val="-1"/>
        </w:rPr>
        <w:t xml:space="preserve"> </w:t>
      </w:r>
      <w:r>
        <w:rPr>
          <w:color w:val="0000FF"/>
        </w:rPr>
        <w:t>Board</w:t>
      </w:r>
      <w:r>
        <w:rPr>
          <w:color w:val="0000FF"/>
          <w:spacing w:val="-3"/>
        </w:rPr>
        <w:t xml:space="preserve"> </w:t>
      </w:r>
      <w:r>
        <w:rPr>
          <w:color w:val="000000"/>
        </w:rPr>
        <w:t>which</w:t>
      </w:r>
      <w:r>
        <w:rPr>
          <w:color w:val="000000"/>
          <w:spacing w:val="-3"/>
        </w:rPr>
        <w:t xml:space="preserve"> </w:t>
      </w:r>
      <w:r>
        <w:rPr>
          <w:color w:val="000000"/>
        </w:rPr>
        <w:t>is</w:t>
      </w:r>
      <w:r>
        <w:rPr>
          <w:color w:val="000000"/>
          <w:spacing w:val="-3"/>
        </w:rPr>
        <w:t xml:space="preserve"> </w:t>
      </w:r>
      <w:r>
        <w:rPr>
          <w:color w:val="000000"/>
        </w:rPr>
        <w:t>appointed</w:t>
      </w:r>
      <w:r>
        <w:rPr>
          <w:color w:val="000000"/>
          <w:spacing w:val="-3"/>
        </w:rPr>
        <w:t xml:space="preserve"> </w:t>
      </w:r>
      <w:r>
        <w:rPr>
          <w:color w:val="000000"/>
        </w:rPr>
        <w:t>by</w:t>
      </w:r>
      <w:r>
        <w:rPr>
          <w:color w:val="000000"/>
          <w:spacing w:val="-3"/>
        </w:rPr>
        <w:t xml:space="preserve"> </w:t>
      </w:r>
      <w:r>
        <w:rPr>
          <w:color w:val="000000"/>
        </w:rPr>
        <w:t>the</w:t>
      </w:r>
      <w:r>
        <w:rPr>
          <w:color w:val="000000"/>
          <w:spacing w:val="-3"/>
        </w:rPr>
        <w:t xml:space="preserve"> </w:t>
      </w:r>
      <w:r>
        <w:rPr>
          <w:color w:val="000000"/>
        </w:rPr>
        <w:t>Council</w:t>
      </w:r>
      <w:r>
        <w:rPr>
          <w:color w:val="000000"/>
          <w:spacing w:val="-3"/>
        </w:rPr>
        <w:t xml:space="preserve"> </w:t>
      </w:r>
      <w:r>
        <w:rPr>
          <w:color w:val="000000"/>
        </w:rPr>
        <w:t>of the Society. The Board develops regulations, formulates and evaluates examinations, and interprets policies.</w:t>
      </w:r>
    </w:p>
    <w:p w14:paraId="217E99B7" w14:textId="77777777" w:rsidR="007E423A" w:rsidRDefault="007E423A">
      <w:pPr>
        <w:pStyle w:val="BodyText"/>
        <w:kinsoku w:val="0"/>
        <w:overflowPunct w:val="0"/>
        <w:ind w:left="100" w:right="393"/>
      </w:pPr>
      <w:r>
        <w:t>Individuals</w:t>
      </w:r>
      <w:r>
        <w:rPr>
          <w:spacing w:val="-5"/>
        </w:rPr>
        <w:t xml:space="preserve"> </w:t>
      </w:r>
      <w:r>
        <w:t>with</w:t>
      </w:r>
      <w:r>
        <w:rPr>
          <w:spacing w:val="-5"/>
        </w:rPr>
        <w:t xml:space="preserve"> </w:t>
      </w:r>
      <w:r>
        <w:t>the</w:t>
      </w:r>
      <w:r>
        <w:rPr>
          <w:spacing w:val="-5"/>
        </w:rPr>
        <w:t xml:space="preserve"> </w:t>
      </w:r>
      <w:r>
        <w:t>requisite</w:t>
      </w:r>
      <w:r>
        <w:rPr>
          <w:spacing w:val="-5"/>
        </w:rPr>
        <w:t xml:space="preserve"> </w:t>
      </w:r>
      <w:r>
        <w:t>educational</w:t>
      </w:r>
      <w:r>
        <w:rPr>
          <w:spacing w:val="-5"/>
        </w:rPr>
        <w:t xml:space="preserve"> </w:t>
      </w:r>
      <w:r>
        <w:t>and/or</w:t>
      </w:r>
      <w:r>
        <w:rPr>
          <w:spacing w:val="-6"/>
        </w:rPr>
        <w:t xml:space="preserve"> </w:t>
      </w:r>
      <w:r>
        <w:t>occupational</w:t>
      </w:r>
      <w:r>
        <w:rPr>
          <w:spacing w:val="-5"/>
        </w:rPr>
        <w:t xml:space="preserve"> </w:t>
      </w:r>
      <w:r>
        <w:t>qualifications</w:t>
      </w:r>
      <w:r>
        <w:rPr>
          <w:spacing w:val="-5"/>
        </w:rPr>
        <w:t xml:space="preserve"> </w:t>
      </w:r>
      <w:r>
        <w:t>can</w:t>
      </w:r>
      <w:r>
        <w:rPr>
          <w:spacing w:val="-5"/>
        </w:rPr>
        <w:t xml:space="preserve"> </w:t>
      </w:r>
      <w:r>
        <w:t>attain certification by passing both a written and practical examination. Two</w:t>
      </w:r>
    </w:p>
    <w:p w14:paraId="10DBD6C1" w14:textId="77777777" w:rsidR="007E423A" w:rsidRDefault="007E423A">
      <w:pPr>
        <w:pStyle w:val="BodyText"/>
        <w:kinsoku w:val="0"/>
        <w:overflowPunct w:val="0"/>
        <w:ind w:left="100" w:right="635"/>
        <w:rPr>
          <w:color w:val="000000"/>
        </w:rPr>
      </w:pPr>
      <w:r>
        <w:rPr>
          <w:color w:val="0000FF"/>
        </w:rPr>
        <w:t>examination</w:t>
      </w:r>
      <w:r>
        <w:rPr>
          <w:color w:val="0000FF"/>
          <w:spacing w:val="-4"/>
        </w:rPr>
        <w:t xml:space="preserve"> </w:t>
      </w:r>
      <w:r>
        <w:rPr>
          <w:color w:val="0000FF"/>
        </w:rPr>
        <w:t>cycles</w:t>
      </w:r>
      <w:r>
        <w:rPr>
          <w:color w:val="0000FF"/>
          <w:spacing w:val="-2"/>
        </w:rPr>
        <w:t xml:space="preserve"> </w:t>
      </w:r>
      <w:r>
        <w:rPr>
          <w:color w:val="000000"/>
        </w:rPr>
        <w:t>are</w:t>
      </w:r>
      <w:r>
        <w:rPr>
          <w:color w:val="000000"/>
          <w:spacing w:val="-6"/>
        </w:rPr>
        <w:t xml:space="preserve"> </w:t>
      </w:r>
      <w:r>
        <w:rPr>
          <w:color w:val="000000"/>
        </w:rPr>
        <w:t>offered</w:t>
      </w:r>
      <w:r>
        <w:rPr>
          <w:color w:val="000000"/>
          <w:spacing w:val="-4"/>
        </w:rPr>
        <w:t xml:space="preserve"> </w:t>
      </w:r>
      <w:r>
        <w:rPr>
          <w:color w:val="000000"/>
        </w:rPr>
        <w:t>each</w:t>
      </w:r>
      <w:r>
        <w:rPr>
          <w:color w:val="000000"/>
          <w:spacing w:val="-4"/>
        </w:rPr>
        <w:t xml:space="preserve"> </w:t>
      </w:r>
      <w:r>
        <w:rPr>
          <w:color w:val="000000"/>
        </w:rPr>
        <w:t>year.</w:t>
      </w:r>
      <w:r>
        <w:rPr>
          <w:color w:val="000000"/>
          <w:spacing w:val="-4"/>
        </w:rPr>
        <w:t xml:space="preserve"> </w:t>
      </w:r>
      <w:r>
        <w:rPr>
          <w:color w:val="000000"/>
        </w:rPr>
        <w:t>Complete</w:t>
      </w:r>
      <w:r>
        <w:rPr>
          <w:color w:val="000000"/>
          <w:spacing w:val="-4"/>
        </w:rPr>
        <w:t xml:space="preserve"> </w:t>
      </w:r>
      <w:r>
        <w:rPr>
          <w:color w:val="000000"/>
        </w:rPr>
        <w:t>regulations</w:t>
      </w:r>
      <w:r>
        <w:rPr>
          <w:color w:val="000000"/>
          <w:spacing w:val="-4"/>
        </w:rPr>
        <w:t xml:space="preserve"> </w:t>
      </w:r>
      <w:r>
        <w:rPr>
          <w:color w:val="000000"/>
        </w:rPr>
        <w:t>and</w:t>
      </w:r>
      <w:r>
        <w:rPr>
          <w:color w:val="000000"/>
          <w:spacing w:val="-4"/>
        </w:rPr>
        <w:t xml:space="preserve"> </w:t>
      </w:r>
      <w:r>
        <w:rPr>
          <w:color w:val="000000"/>
        </w:rPr>
        <w:t>an</w:t>
      </w:r>
      <w:r>
        <w:rPr>
          <w:color w:val="000000"/>
          <w:spacing w:val="-2"/>
        </w:rPr>
        <w:t xml:space="preserve"> </w:t>
      </w:r>
      <w:r>
        <w:rPr>
          <w:color w:val="000000"/>
        </w:rPr>
        <w:t>application</w:t>
      </w:r>
      <w:r>
        <w:rPr>
          <w:color w:val="000000"/>
          <w:spacing w:val="-4"/>
        </w:rPr>
        <w:t xml:space="preserve"> </w:t>
      </w:r>
      <w:r>
        <w:rPr>
          <w:color w:val="000000"/>
        </w:rPr>
        <w:t>form appear on the following pages.</w:t>
      </w:r>
    </w:p>
    <w:p w14:paraId="5CCA5259" w14:textId="77777777" w:rsidR="007E423A" w:rsidRDefault="007E423A">
      <w:pPr>
        <w:pStyle w:val="BodyText"/>
        <w:kinsoku w:val="0"/>
        <w:overflowPunct w:val="0"/>
        <w:ind w:left="100" w:right="635"/>
      </w:pPr>
      <w:r>
        <w:t>The initial period of certification is one year, the calendar year indicated on the certificate furnished to all successful candidates. Certification may be renewed on a 10- year cycle by payment</w:t>
      </w:r>
      <w:r>
        <w:rPr>
          <w:spacing w:val="-3"/>
        </w:rPr>
        <w:t xml:space="preserve"> </w:t>
      </w:r>
      <w:r>
        <w:t>of</w:t>
      </w:r>
      <w:r>
        <w:rPr>
          <w:spacing w:val="-4"/>
        </w:rPr>
        <w:t xml:space="preserve"> </w:t>
      </w:r>
      <w:r>
        <w:t>the</w:t>
      </w:r>
      <w:r>
        <w:rPr>
          <w:spacing w:val="-3"/>
        </w:rPr>
        <w:t xml:space="preserve"> </w:t>
      </w:r>
      <w:r>
        <w:t>appropriate</w:t>
      </w:r>
      <w:r>
        <w:rPr>
          <w:spacing w:val="-3"/>
        </w:rPr>
        <w:t xml:space="preserve"> </w:t>
      </w:r>
      <w:r>
        <w:t>fee</w:t>
      </w:r>
      <w:r>
        <w:rPr>
          <w:spacing w:val="-2"/>
        </w:rPr>
        <w:t xml:space="preserve"> </w:t>
      </w:r>
      <w:r>
        <w:t>($75</w:t>
      </w:r>
      <w:r>
        <w:rPr>
          <w:spacing w:val="-4"/>
        </w:rPr>
        <w:t xml:space="preserve"> </w:t>
      </w:r>
      <w:r>
        <w:t>for</w:t>
      </w:r>
      <w:r>
        <w:rPr>
          <w:spacing w:val="-5"/>
        </w:rPr>
        <w:t xml:space="preserve"> </w:t>
      </w:r>
      <w:r>
        <w:t>MSA</w:t>
      </w:r>
      <w:r>
        <w:rPr>
          <w:spacing w:val="-3"/>
        </w:rPr>
        <w:t xml:space="preserve"> </w:t>
      </w:r>
      <w:r>
        <w:t>members,</w:t>
      </w:r>
      <w:r>
        <w:rPr>
          <w:spacing w:val="-3"/>
        </w:rPr>
        <w:t xml:space="preserve"> </w:t>
      </w:r>
      <w:r>
        <w:t>$150</w:t>
      </w:r>
      <w:r>
        <w:rPr>
          <w:spacing w:val="-3"/>
        </w:rPr>
        <w:t xml:space="preserve"> </w:t>
      </w:r>
      <w:r>
        <w:t>for</w:t>
      </w:r>
      <w:r>
        <w:rPr>
          <w:spacing w:val="-5"/>
        </w:rPr>
        <w:t xml:space="preserve"> </w:t>
      </w:r>
      <w:proofErr w:type="gramStart"/>
      <w:r>
        <w:t>non</w:t>
      </w:r>
      <w:r>
        <w:rPr>
          <w:spacing w:val="-1"/>
        </w:rPr>
        <w:t xml:space="preserve"> </w:t>
      </w:r>
      <w:r>
        <w:t>-</w:t>
      </w:r>
      <w:proofErr w:type="gramEnd"/>
      <w:r>
        <w:t>members</w:t>
      </w:r>
      <w:r>
        <w:rPr>
          <w:sz w:val="13"/>
          <w:szCs w:val="13"/>
        </w:rPr>
        <w:t>2</w:t>
      </w:r>
      <w:r>
        <w:t>).</w:t>
      </w:r>
      <w:r>
        <w:rPr>
          <w:spacing w:val="-4"/>
        </w:rPr>
        <w:t xml:space="preserve"> </w:t>
      </w:r>
      <w:r>
        <w:t>Certified Technologists who allow their certification to lapse for one year may have it reinstated by paying the appropriate fees; if certification lapses for two or more years, the technologist must submit a new application and take both written and practical examinations again.</w:t>
      </w:r>
    </w:p>
    <w:p w14:paraId="58C60EED" w14:textId="77777777" w:rsidR="007E423A" w:rsidRDefault="004C396C">
      <w:pPr>
        <w:pStyle w:val="BodyText"/>
        <w:kinsoku w:val="0"/>
        <w:overflowPunct w:val="0"/>
        <w:ind w:left="100"/>
        <w:rPr>
          <w:spacing w:val="-5"/>
        </w:rPr>
      </w:pPr>
      <w:r>
        <w:rPr>
          <w:noProof/>
        </w:rPr>
        <w:pict w14:anchorId="5B07D6B4">
          <v:shape id="_x0000_s1026" style="position:absolute;left:0;text-align:left;margin-left:230.3pt;margin-top:12.5pt;width:3pt;height:.6pt;z-index:251646464;mso-position-horizontal-relative:page;mso-position-vertical-relative:text" coordsize="60,12" o:allowincell="f" path="m60,l,,,12r60,l60,xe" fillcolor="#0078d3" stroked="f">
            <v:path arrowok="t"/>
            <w10:wrap anchorx="page"/>
          </v:shape>
        </w:pict>
      </w:r>
      <w:r w:rsidR="007E423A">
        <w:t>Communication</w:t>
      </w:r>
      <w:r w:rsidR="007E423A">
        <w:rPr>
          <w:spacing w:val="-2"/>
        </w:rPr>
        <w:t xml:space="preserve"> </w:t>
      </w:r>
      <w:r w:rsidR="007E423A">
        <w:t>with</w:t>
      </w:r>
      <w:r w:rsidR="007E423A">
        <w:rPr>
          <w:spacing w:val="-2"/>
        </w:rPr>
        <w:t xml:space="preserve"> </w:t>
      </w:r>
      <w:r w:rsidR="007E423A">
        <w:t>the</w:t>
      </w:r>
      <w:r w:rsidR="007E423A">
        <w:rPr>
          <w:spacing w:val="-3"/>
        </w:rPr>
        <w:t xml:space="preserve"> </w:t>
      </w:r>
      <w:r w:rsidR="007E423A">
        <w:t>Society</w:t>
      </w:r>
      <w:r w:rsidR="007E423A">
        <w:rPr>
          <w:spacing w:val="-2"/>
        </w:rPr>
        <w:t xml:space="preserve"> </w:t>
      </w:r>
      <w:r w:rsidR="007E423A">
        <w:t>regarding</w:t>
      </w:r>
      <w:r w:rsidR="007E423A">
        <w:rPr>
          <w:spacing w:val="1"/>
        </w:rPr>
        <w:t xml:space="preserve"> </w:t>
      </w:r>
      <w:proofErr w:type="gramStart"/>
      <w:r w:rsidR="007E423A">
        <w:t>certification,</w:t>
      </w:r>
      <w:proofErr w:type="gramEnd"/>
      <w:r w:rsidR="007E423A">
        <w:rPr>
          <w:spacing w:val="-2"/>
        </w:rPr>
        <w:t xml:space="preserve"> </w:t>
      </w:r>
      <w:r w:rsidR="007E423A">
        <w:t>should</w:t>
      </w:r>
      <w:r w:rsidR="007E423A">
        <w:rPr>
          <w:spacing w:val="-2"/>
        </w:rPr>
        <w:t xml:space="preserve"> </w:t>
      </w:r>
      <w:r w:rsidR="007E423A">
        <w:t>be</w:t>
      </w:r>
      <w:r w:rsidR="007E423A">
        <w:rPr>
          <w:spacing w:val="-2"/>
        </w:rPr>
        <w:t xml:space="preserve"> </w:t>
      </w:r>
      <w:r w:rsidR="007E423A">
        <w:t>addressed</w:t>
      </w:r>
      <w:r w:rsidR="007E423A">
        <w:rPr>
          <w:spacing w:val="-2"/>
        </w:rPr>
        <w:t xml:space="preserve"> </w:t>
      </w:r>
      <w:r w:rsidR="007E423A">
        <w:rPr>
          <w:spacing w:val="-5"/>
        </w:rPr>
        <w:t>to:</w:t>
      </w:r>
    </w:p>
    <w:p w14:paraId="413777D5" w14:textId="77777777" w:rsidR="007E423A" w:rsidRDefault="007E423A">
      <w:pPr>
        <w:pStyle w:val="BodyText"/>
        <w:kinsoku w:val="0"/>
        <w:overflowPunct w:val="0"/>
        <w:spacing w:before="1"/>
        <w:rPr>
          <w:sz w:val="16"/>
          <w:szCs w:val="16"/>
        </w:rPr>
      </w:pPr>
    </w:p>
    <w:p w14:paraId="07FD0923" w14:textId="35D914FB" w:rsidR="007E423A" w:rsidRDefault="007E423A">
      <w:pPr>
        <w:pStyle w:val="BodyText"/>
        <w:kinsoku w:val="0"/>
        <w:overflowPunct w:val="0"/>
        <w:spacing w:before="90"/>
        <w:ind w:left="100" w:right="5215"/>
        <w:rPr>
          <w:color w:val="0000FF"/>
        </w:rPr>
      </w:pPr>
      <w:r>
        <w:t>Microscopy</w:t>
      </w:r>
      <w:r>
        <w:rPr>
          <w:spacing w:val="-14"/>
        </w:rPr>
        <w:t xml:space="preserve"> </w:t>
      </w:r>
      <w:r>
        <w:t>Society</w:t>
      </w:r>
      <w:r>
        <w:rPr>
          <w:spacing w:val="-13"/>
        </w:rPr>
        <w:t xml:space="preserve"> </w:t>
      </w:r>
      <w:r>
        <w:t>of</w:t>
      </w:r>
      <w:r>
        <w:rPr>
          <w:spacing w:val="-14"/>
        </w:rPr>
        <w:t xml:space="preserve"> </w:t>
      </w:r>
      <w:r>
        <w:t xml:space="preserve">America </w:t>
      </w:r>
      <w:r w:rsidR="00C813CC">
        <w:br/>
      </w:r>
      <w:r>
        <w:rPr>
          <w:color w:val="0000FF"/>
        </w:rPr>
        <w:t>C</w:t>
      </w:r>
      <w:r w:rsidR="00C813CC">
        <w:rPr>
          <w:color w:val="0000FF"/>
        </w:rPr>
        <w:t>EMT Processing</w:t>
      </w:r>
    </w:p>
    <w:p w14:paraId="115446A1" w14:textId="32452818" w:rsidR="007E423A" w:rsidRDefault="00C813CC">
      <w:pPr>
        <w:pStyle w:val="BodyText"/>
        <w:kinsoku w:val="0"/>
        <w:overflowPunct w:val="0"/>
        <w:ind w:left="100"/>
        <w:rPr>
          <w:spacing w:val="-5"/>
        </w:rPr>
      </w:pPr>
      <w:r>
        <w:t>401 Edgewater Place,</w:t>
      </w:r>
      <w:r w:rsidR="007E423A">
        <w:rPr>
          <w:spacing w:val="-5"/>
        </w:rPr>
        <w:t xml:space="preserve"> </w:t>
      </w:r>
      <w:r w:rsidR="007E423A">
        <w:t>Suite</w:t>
      </w:r>
      <w:r w:rsidR="007E423A">
        <w:rPr>
          <w:spacing w:val="-5"/>
        </w:rPr>
        <w:t xml:space="preserve"> </w:t>
      </w:r>
      <w:r>
        <w:rPr>
          <w:spacing w:val="-5"/>
        </w:rPr>
        <w:t>600</w:t>
      </w:r>
    </w:p>
    <w:p w14:paraId="692649D4" w14:textId="73A0D964" w:rsidR="007E423A" w:rsidRDefault="009A626A">
      <w:pPr>
        <w:pStyle w:val="BodyText"/>
        <w:kinsoku w:val="0"/>
        <w:overflowPunct w:val="0"/>
        <w:ind w:left="100"/>
        <w:rPr>
          <w:spacing w:val="-2"/>
        </w:rPr>
      </w:pPr>
      <w:r>
        <w:t>Wakefield</w:t>
      </w:r>
      <w:r w:rsidR="007E423A">
        <w:t>,</w:t>
      </w:r>
      <w:r w:rsidR="007E423A">
        <w:rPr>
          <w:spacing w:val="-3"/>
        </w:rPr>
        <w:t xml:space="preserve"> </w:t>
      </w:r>
      <w:r>
        <w:t>MA</w:t>
      </w:r>
      <w:r w:rsidR="007E423A">
        <w:rPr>
          <w:spacing w:val="-3"/>
        </w:rPr>
        <w:t xml:space="preserve"> </w:t>
      </w:r>
      <w:r>
        <w:rPr>
          <w:spacing w:val="-2"/>
        </w:rPr>
        <w:t>01880</w:t>
      </w:r>
    </w:p>
    <w:p w14:paraId="7CEB44D2" w14:textId="3644447F" w:rsidR="007E423A" w:rsidRDefault="004C396C">
      <w:pPr>
        <w:pStyle w:val="BodyText"/>
        <w:kinsoku w:val="0"/>
        <w:overflowPunct w:val="0"/>
        <w:ind w:left="100"/>
        <w:rPr>
          <w:spacing w:val="-4"/>
        </w:rPr>
      </w:pPr>
      <w:r>
        <w:rPr>
          <w:noProof/>
        </w:rPr>
        <w:pict w14:anchorId="56C4A190">
          <v:shape id="_x0000_s1027" style="position:absolute;left:0;text-align:left;margin-left:121.3pt;margin-top:8.05pt;width:3pt;height:.6pt;z-index:-251668992;mso-position-horizontal-relative:page;mso-position-vertical-relative:text" coordsize="60,12" o:allowincell="f" path="m60,l,,,12r60,l60,xe" fillcolor="#0078d3" stroked="f">
            <v:path arrowok="t"/>
            <w10:wrap anchorx="page"/>
          </v:shape>
        </w:pict>
      </w:r>
      <w:r w:rsidR="007E423A">
        <w:t>Phone:</w:t>
      </w:r>
      <w:r w:rsidR="007E423A">
        <w:rPr>
          <w:spacing w:val="-2"/>
        </w:rPr>
        <w:t xml:space="preserve"> </w:t>
      </w:r>
      <w:r w:rsidR="007E423A">
        <w:t>(7</w:t>
      </w:r>
      <w:r w:rsidR="009A626A">
        <w:t>0</w:t>
      </w:r>
      <w:r w:rsidR="007E423A">
        <w:t>3)</w:t>
      </w:r>
      <w:r w:rsidR="007E423A">
        <w:rPr>
          <w:spacing w:val="-1"/>
        </w:rPr>
        <w:t xml:space="preserve"> </w:t>
      </w:r>
      <w:r w:rsidR="007E423A">
        <w:t>234-</w:t>
      </w:r>
      <w:r w:rsidR="007E423A">
        <w:rPr>
          <w:spacing w:val="-4"/>
        </w:rPr>
        <w:t>4115</w:t>
      </w:r>
    </w:p>
    <w:p w14:paraId="68BC2153" w14:textId="77777777" w:rsidR="007E423A" w:rsidRDefault="007E423A">
      <w:pPr>
        <w:pStyle w:val="BodyText"/>
        <w:kinsoku w:val="0"/>
        <w:overflowPunct w:val="0"/>
        <w:spacing w:before="2"/>
        <w:rPr>
          <w:sz w:val="16"/>
          <w:szCs w:val="16"/>
        </w:rPr>
      </w:pPr>
    </w:p>
    <w:p w14:paraId="145762DE" w14:textId="77777777" w:rsidR="007E423A" w:rsidRDefault="007E423A">
      <w:pPr>
        <w:pStyle w:val="BodyText"/>
        <w:kinsoku w:val="0"/>
        <w:overflowPunct w:val="0"/>
        <w:spacing w:before="90"/>
        <w:ind w:left="100" w:right="393"/>
      </w:pPr>
      <w:r>
        <w:rPr>
          <w:sz w:val="14"/>
          <w:szCs w:val="14"/>
        </w:rPr>
        <w:t>1</w:t>
      </w:r>
      <w:r>
        <w:t>Before January 1, 1993, the Microscopy Society of America was the Electron Microscopy Society</w:t>
      </w:r>
      <w:r>
        <w:rPr>
          <w:spacing w:val="-3"/>
        </w:rPr>
        <w:t xml:space="preserve"> </w:t>
      </w:r>
      <w:r>
        <w:t>of</w:t>
      </w:r>
      <w:r>
        <w:rPr>
          <w:spacing w:val="-4"/>
        </w:rPr>
        <w:t xml:space="preserve"> </w:t>
      </w:r>
      <w:r>
        <w:t>America</w:t>
      </w:r>
      <w:r>
        <w:rPr>
          <w:spacing w:val="-4"/>
        </w:rPr>
        <w:t xml:space="preserve"> </w:t>
      </w:r>
      <w:r>
        <w:t>(EMSA).</w:t>
      </w:r>
      <w:r>
        <w:rPr>
          <w:spacing w:val="-3"/>
        </w:rPr>
        <w:t xml:space="preserve"> </w:t>
      </w:r>
      <w:r>
        <w:t>“Electron”</w:t>
      </w:r>
      <w:r>
        <w:rPr>
          <w:spacing w:val="-4"/>
        </w:rPr>
        <w:t xml:space="preserve"> </w:t>
      </w:r>
      <w:r>
        <w:t>was</w:t>
      </w:r>
      <w:r>
        <w:rPr>
          <w:spacing w:val="-4"/>
        </w:rPr>
        <w:t xml:space="preserve"> </w:t>
      </w:r>
      <w:r>
        <w:t>dropped</w:t>
      </w:r>
      <w:r>
        <w:rPr>
          <w:spacing w:val="-3"/>
        </w:rPr>
        <w:t xml:space="preserve"> </w:t>
      </w:r>
      <w:r>
        <w:t>from</w:t>
      </w:r>
      <w:r>
        <w:rPr>
          <w:spacing w:val="-3"/>
        </w:rPr>
        <w:t xml:space="preserve"> </w:t>
      </w:r>
      <w:r>
        <w:t>the</w:t>
      </w:r>
      <w:r>
        <w:rPr>
          <w:spacing w:val="-4"/>
        </w:rPr>
        <w:t xml:space="preserve"> </w:t>
      </w:r>
      <w:r>
        <w:t>name</w:t>
      </w:r>
      <w:r>
        <w:rPr>
          <w:spacing w:val="-4"/>
        </w:rPr>
        <w:t xml:space="preserve"> </w:t>
      </w:r>
      <w:r>
        <w:t>to</w:t>
      </w:r>
      <w:r>
        <w:rPr>
          <w:spacing w:val="-3"/>
        </w:rPr>
        <w:t xml:space="preserve"> </w:t>
      </w:r>
      <w:r>
        <w:t>reflect</w:t>
      </w:r>
      <w:r>
        <w:rPr>
          <w:spacing w:val="-3"/>
        </w:rPr>
        <w:t xml:space="preserve"> </w:t>
      </w:r>
      <w:r>
        <w:t>the</w:t>
      </w:r>
      <w:r>
        <w:rPr>
          <w:spacing w:val="-4"/>
        </w:rPr>
        <w:t xml:space="preserve"> </w:t>
      </w:r>
      <w:r>
        <w:t>Society’s broadened scope that has come to include all kinds of microscopy and microanalysis.</w:t>
      </w:r>
    </w:p>
    <w:p w14:paraId="77789FD5" w14:textId="77777777" w:rsidR="007E423A" w:rsidRDefault="007E423A">
      <w:pPr>
        <w:pStyle w:val="BodyText"/>
        <w:kinsoku w:val="0"/>
        <w:overflowPunct w:val="0"/>
        <w:spacing w:before="1"/>
        <w:ind w:left="100" w:right="635"/>
      </w:pPr>
      <w:r>
        <w:t>Nevertheless,</w:t>
      </w:r>
      <w:r>
        <w:rPr>
          <w:spacing w:val="-4"/>
        </w:rPr>
        <w:t xml:space="preserve"> </w:t>
      </w:r>
      <w:r>
        <w:t>most</w:t>
      </w:r>
      <w:r>
        <w:rPr>
          <w:spacing w:val="-4"/>
        </w:rPr>
        <w:t xml:space="preserve"> </w:t>
      </w:r>
      <w:r>
        <w:t>of</w:t>
      </w:r>
      <w:r>
        <w:rPr>
          <w:spacing w:val="-4"/>
        </w:rPr>
        <w:t xml:space="preserve"> </w:t>
      </w:r>
      <w:r>
        <w:t>the</w:t>
      </w:r>
      <w:r>
        <w:rPr>
          <w:spacing w:val="-4"/>
        </w:rPr>
        <w:t xml:space="preserve"> </w:t>
      </w:r>
      <w:r>
        <w:t>membership</w:t>
      </w:r>
      <w:r>
        <w:rPr>
          <w:spacing w:val="-4"/>
        </w:rPr>
        <w:t xml:space="preserve"> </w:t>
      </w:r>
      <w:r>
        <w:t>and</w:t>
      </w:r>
      <w:r>
        <w:rPr>
          <w:spacing w:val="-4"/>
        </w:rPr>
        <w:t xml:space="preserve"> </w:t>
      </w:r>
      <w:r>
        <w:t>scientific</w:t>
      </w:r>
      <w:r>
        <w:rPr>
          <w:spacing w:val="-4"/>
        </w:rPr>
        <w:t xml:space="preserve"> </w:t>
      </w:r>
      <w:proofErr w:type="gramStart"/>
      <w:r>
        <w:t>program</w:t>
      </w:r>
      <w:proofErr w:type="gramEnd"/>
      <w:r>
        <w:rPr>
          <w:spacing w:val="-4"/>
        </w:rPr>
        <w:t xml:space="preserve"> </w:t>
      </w:r>
      <w:r>
        <w:t>still</w:t>
      </w:r>
      <w:r>
        <w:rPr>
          <w:spacing w:val="-4"/>
        </w:rPr>
        <w:t xml:space="preserve"> </w:t>
      </w:r>
      <w:r>
        <w:t>is</w:t>
      </w:r>
      <w:r>
        <w:rPr>
          <w:spacing w:val="-4"/>
        </w:rPr>
        <w:t xml:space="preserve"> </w:t>
      </w:r>
      <w:r>
        <w:t>concerned</w:t>
      </w:r>
      <w:r>
        <w:rPr>
          <w:spacing w:val="-4"/>
        </w:rPr>
        <w:t xml:space="preserve"> </w:t>
      </w:r>
      <w:r>
        <w:t>primarily with electron microscopy.</w:t>
      </w:r>
    </w:p>
    <w:p w14:paraId="6998AFA1" w14:textId="77777777" w:rsidR="007E423A" w:rsidRDefault="007E423A">
      <w:pPr>
        <w:pStyle w:val="BodyText"/>
        <w:kinsoku w:val="0"/>
        <w:overflowPunct w:val="0"/>
        <w:ind w:left="100" w:right="393"/>
      </w:pPr>
      <w:r>
        <w:rPr>
          <w:sz w:val="14"/>
          <w:szCs w:val="14"/>
        </w:rPr>
        <w:t>2</w:t>
      </w:r>
      <w:r>
        <w:rPr>
          <w:spacing w:val="-1"/>
          <w:sz w:val="14"/>
          <w:szCs w:val="14"/>
        </w:rPr>
        <w:t xml:space="preserve"> </w:t>
      </w:r>
      <w:r>
        <w:t>The</w:t>
      </w:r>
      <w:r>
        <w:rPr>
          <w:spacing w:val="-5"/>
        </w:rPr>
        <w:t xml:space="preserve"> </w:t>
      </w:r>
      <w:r>
        <w:t>Society</w:t>
      </w:r>
      <w:r>
        <w:rPr>
          <w:spacing w:val="-3"/>
        </w:rPr>
        <w:t xml:space="preserve"> </w:t>
      </w:r>
      <w:r>
        <w:t>reserves</w:t>
      </w:r>
      <w:r>
        <w:rPr>
          <w:spacing w:val="-3"/>
        </w:rPr>
        <w:t xml:space="preserve"> </w:t>
      </w:r>
      <w:r>
        <w:t>the</w:t>
      </w:r>
      <w:r>
        <w:rPr>
          <w:spacing w:val="-4"/>
        </w:rPr>
        <w:t xml:space="preserve"> </w:t>
      </w:r>
      <w:r>
        <w:t>right</w:t>
      </w:r>
      <w:r>
        <w:rPr>
          <w:spacing w:val="-3"/>
        </w:rPr>
        <w:t xml:space="preserve"> </w:t>
      </w:r>
      <w:r>
        <w:t>to</w:t>
      </w:r>
      <w:r>
        <w:rPr>
          <w:spacing w:val="-3"/>
        </w:rPr>
        <w:t xml:space="preserve"> </w:t>
      </w:r>
      <w:r>
        <w:t>modify</w:t>
      </w:r>
      <w:r>
        <w:rPr>
          <w:spacing w:val="-3"/>
        </w:rPr>
        <w:t xml:space="preserve"> </w:t>
      </w:r>
      <w:r>
        <w:t>these</w:t>
      </w:r>
      <w:r>
        <w:rPr>
          <w:spacing w:val="-4"/>
        </w:rPr>
        <w:t xml:space="preserve"> </w:t>
      </w:r>
      <w:r>
        <w:t>and</w:t>
      </w:r>
      <w:r>
        <w:rPr>
          <w:spacing w:val="-3"/>
        </w:rPr>
        <w:t xml:space="preserve"> </w:t>
      </w:r>
      <w:r>
        <w:t>other</w:t>
      </w:r>
      <w:r>
        <w:rPr>
          <w:spacing w:val="-5"/>
        </w:rPr>
        <w:t xml:space="preserve"> </w:t>
      </w:r>
      <w:r>
        <w:t>fees</w:t>
      </w:r>
      <w:r>
        <w:rPr>
          <w:spacing w:val="-3"/>
        </w:rPr>
        <w:t xml:space="preserve"> </w:t>
      </w:r>
      <w:r>
        <w:t>from</w:t>
      </w:r>
      <w:r>
        <w:rPr>
          <w:spacing w:val="-3"/>
        </w:rPr>
        <w:t xml:space="preserve"> </w:t>
      </w:r>
      <w:r>
        <w:t>time</w:t>
      </w:r>
      <w:r>
        <w:rPr>
          <w:spacing w:val="-4"/>
        </w:rPr>
        <w:t xml:space="preserve"> </w:t>
      </w:r>
      <w:r>
        <w:t>to</w:t>
      </w:r>
      <w:r>
        <w:rPr>
          <w:spacing w:val="-3"/>
        </w:rPr>
        <w:t xml:space="preserve"> </w:t>
      </w:r>
      <w:r>
        <w:t>time</w:t>
      </w:r>
      <w:r>
        <w:rPr>
          <w:spacing w:val="-4"/>
        </w:rPr>
        <w:t xml:space="preserve"> </w:t>
      </w:r>
      <w:r>
        <w:t>to</w:t>
      </w:r>
      <w:r>
        <w:rPr>
          <w:spacing w:val="-3"/>
        </w:rPr>
        <w:t xml:space="preserve"> </w:t>
      </w:r>
      <w:r>
        <w:t>reflect changes in service, dues, etc.</w:t>
      </w:r>
    </w:p>
    <w:p w14:paraId="21969A11" w14:textId="77777777" w:rsidR="007E423A" w:rsidRDefault="007E423A">
      <w:pPr>
        <w:pStyle w:val="BodyText"/>
        <w:kinsoku w:val="0"/>
        <w:overflowPunct w:val="0"/>
      </w:pPr>
    </w:p>
    <w:p w14:paraId="29A14B34" w14:textId="77777777" w:rsidR="007E423A" w:rsidRDefault="007E423A">
      <w:pPr>
        <w:pStyle w:val="BodyText"/>
        <w:kinsoku w:val="0"/>
        <w:overflowPunct w:val="0"/>
        <w:ind w:left="100"/>
      </w:pPr>
      <w:r>
        <w:rPr>
          <w:u w:val="single"/>
        </w:rPr>
        <w:t>APPLICATION</w:t>
      </w:r>
      <w:r>
        <w:rPr>
          <w:spacing w:val="-14"/>
          <w:u w:val="single"/>
        </w:rPr>
        <w:t xml:space="preserve"> </w:t>
      </w:r>
      <w:r>
        <w:rPr>
          <w:u w:val="single"/>
        </w:rPr>
        <w:t>AND</w:t>
      </w:r>
      <w:r>
        <w:rPr>
          <w:spacing w:val="-14"/>
          <w:u w:val="single"/>
        </w:rPr>
        <w:t xml:space="preserve"> </w:t>
      </w:r>
      <w:r>
        <w:rPr>
          <w:spacing w:val="-2"/>
          <w:u w:val="single"/>
        </w:rPr>
        <w:t>REQUIREMENTS</w:t>
      </w:r>
    </w:p>
    <w:p w14:paraId="2BCED93E" w14:textId="77777777" w:rsidR="007E423A" w:rsidRDefault="007E423A">
      <w:pPr>
        <w:pStyle w:val="BodyText"/>
        <w:kinsoku w:val="0"/>
        <w:overflowPunct w:val="0"/>
        <w:ind w:left="100"/>
        <w:rPr>
          <w:spacing w:val="-5"/>
        </w:rPr>
      </w:pPr>
      <w:r>
        <w:t>An</w:t>
      </w:r>
      <w:r>
        <w:rPr>
          <w:spacing w:val="-3"/>
        </w:rPr>
        <w:t xml:space="preserve"> </w:t>
      </w:r>
      <w:r>
        <w:t>application</w:t>
      </w:r>
      <w:r>
        <w:rPr>
          <w:spacing w:val="-3"/>
        </w:rPr>
        <w:t xml:space="preserve"> </w:t>
      </w:r>
      <w:r>
        <w:t>for</w:t>
      </w:r>
      <w:r>
        <w:rPr>
          <w:spacing w:val="-2"/>
        </w:rPr>
        <w:t xml:space="preserve"> </w:t>
      </w:r>
      <w:r>
        <w:t>certification</w:t>
      </w:r>
      <w:r>
        <w:rPr>
          <w:spacing w:val="-2"/>
        </w:rPr>
        <w:t xml:space="preserve"> </w:t>
      </w:r>
      <w:r>
        <w:t>consists</w:t>
      </w:r>
      <w:r>
        <w:rPr>
          <w:spacing w:val="-3"/>
        </w:rPr>
        <w:t xml:space="preserve"> </w:t>
      </w:r>
      <w:r>
        <w:rPr>
          <w:spacing w:val="-5"/>
        </w:rPr>
        <w:t>of:</w:t>
      </w:r>
    </w:p>
    <w:p w14:paraId="3970E0B6" w14:textId="77777777" w:rsidR="007E423A" w:rsidRDefault="007E423A">
      <w:pPr>
        <w:pStyle w:val="ListParagraph"/>
        <w:numPr>
          <w:ilvl w:val="0"/>
          <w:numId w:val="5"/>
        </w:numPr>
        <w:tabs>
          <w:tab w:val="left" w:pos="341"/>
        </w:tabs>
        <w:kinsoku w:val="0"/>
        <w:overflowPunct w:val="0"/>
        <w:ind w:hanging="241"/>
        <w:rPr>
          <w:spacing w:val="-2"/>
        </w:rPr>
      </w:pPr>
      <w:r>
        <w:t>A</w:t>
      </w:r>
      <w:r>
        <w:rPr>
          <w:spacing w:val="-3"/>
        </w:rPr>
        <w:t xml:space="preserve"> </w:t>
      </w:r>
      <w:r>
        <w:t>completed</w:t>
      </w:r>
      <w:r>
        <w:rPr>
          <w:spacing w:val="-2"/>
        </w:rPr>
        <w:t xml:space="preserve"> </w:t>
      </w:r>
      <w:r>
        <w:t>application</w:t>
      </w:r>
      <w:r>
        <w:rPr>
          <w:spacing w:val="-1"/>
        </w:rPr>
        <w:t xml:space="preserve"> </w:t>
      </w:r>
      <w:r>
        <w:t>form</w:t>
      </w:r>
      <w:r>
        <w:rPr>
          <w:spacing w:val="-2"/>
        </w:rPr>
        <w:t xml:space="preserve"> </w:t>
      </w:r>
      <w:r>
        <w:t>(included</w:t>
      </w:r>
      <w:r>
        <w:rPr>
          <w:spacing w:val="-2"/>
        </w:rPr>
        <w:t xml:space="preserve"> </w:t>
      </w:r>
      <w:r>
        <w:t>in</w:t>
      </w:r>
      <w:r>
        <w:rPr>
          <w:spacing w:val="-1"/>
        </w:rPr>
        <w:t xml:space="preserve"> </w:t>
      </w:r>
      <w:r>
        <w:t>this</w:t>
      </w:r>
      <w:r>
        <w:rPr>
          <w:spacing w:val="-2"/>
        </w:rPr>
        <w:t xml:space="preserve"> package).</w:t>
      </w:r>
    </w:p>
    <w:p w14:paraId="3A698102" w14:textId="77777777" w:rsidR="007E423A" w:rsidRDefault="007E423A">
      <w:pPr>
        <w:pStyle w:val="ListParagraph"/>
        <w:numPr>
          <w:ilvl w:val="0"/>
          <w:numId w:val="5"/>
        </w:numPr>
        <w:tabs>
          <w:tab w:val="left" w:pos="341"/>
        </w:tabs>
        <w:kinsoku w:val="0"/>
        <w:overflowPunct w:val="0"/>
        <w:ind w:hanging="241"/>
        <w:rPr>
          <w:spacing w:val="-2"/>
          <w:sz w:val="13"/>
          <w:szCs w:val="13"/>
        </w:rPr>
      </w:pPr>
      <w:r>
        <w:t>An</w:t>
      </w:r>
      <w:r>
        <w:rPr>
          <w:spacing w:val="-2"/>
        </w:rPr>
        <w:t xml:space="preserve"> </w:t>
      </w:r>
      <w:r>
        <w:t>application</w:t>
      </w:r>
      <w:r>
        <w:rPr>
          <w:spacing w:val="-1"/>
        </w:rPr>
        <w:t xml:space="preserve"> </w:t>
      </w:r>
      <w:r>
        <w:t>fee</w:t>
      </w:r>
      <w:r>
        <w:rPr>
          <w:spacing w:val="-3"/>
        </w:rPr>
        <w:t xml:space="preserve"> </w:t>
      </w:r>
      <w:r>
        <w:t>of</w:t>
      </w:r>
      <w:r>
        <w:rPr>
          <w:spacing w:val="-1"/>
        </w:rPr>
        <w:t xml:space="preserve"> </w:t>
      </w:r>
      <w:r>
        <w:t>$75.00</w:t>
      </w:r>
      <w:r>
        <w:rPr>
          <w:spacing w:val="-2"/>
        </w:rPr>
        <w:t xml:space="preserve"> </w:t>
      </w:r>
      <w:r>
        <w:t>for</w:t>
      </w:r>
      <w:r>
        <w:rPr>
          <w:spacing w:val="-1"/>
        </w:rPr>
        <w:t xml:space="preserve"> </w:t>
      </w:r>
      <w:r>
        <w:t>MSA</w:t>
      </w:r>
      <w:r>
        <w:rPr>
          <w:spacing w:val="-2"/>
        </w:rPr>
        <w:t xml:space="preserve"> </w:t>
      </w:r>
      <w:proofErr w:type="gramStart"/>
      <w:r>
        <w:t>members</w:t>
      </w:r>
      <w:r>
        <w:rPr>
          <w:sz w:val="13"/>
          <w:szCs w:val="13"/>
        </w:rPr>
        <w:t>3</w:t>
      </w:r>
      <w:proofErr w:type="gramEnd"/>
      <w:r>
        <w:rPr>
          <w:sz w:val="13"/>
          <w:szCs w:val="13"/>
        </w:rPr>
        <w:t xml:space="preserve"> </w:t>
      </w:r>
      <w:r>
        <w:t>or</w:t>
      </w:r>
      <w:r>
        <w:rPr>
          <w:spacing w:val="-1"/>
        </w:rPr>
        <w:t xml:space="preserve"> </w:t>
      </w:r>
      <w:r>
        <w:t>$150.00</w:t>
      </w:r>
      <w:r>
        <w:rPr>
          <w:spacing w:val="-2"/>
        </w:rPr>
        <w:t xml:space="preserve"> </w:t>
      </w:r>
      <w:r>
        <w:t>for</w:t>
      </w:r>
      <w:r>
        <w:rPr>
          <w:spacing w:val="-1"/>
        </w:rPr>
        <w:t xml:space="preserve"> </w:t>
      </w:r>
      <w:r>
        <w:t>non-</w:t>
      </w:r>
      <w:r>
        <w:rPr>
          <w:spacing w:val="-2"/>
        </w:rPr>
        <w:t>members.</w:t>
      </w:r>
      <w:r>
        <w:rPr>
          <w:spacing w:val="-2"/>
          <w:sz w:val="13"/>
          <w:szCs w:val="13"/>
        </w:rPr>
        <w:t>4</w:t>
      </w:r>
    </w:p>
    <w:p w14:paraId="7C86E9DD" w14:textId="77777777" w:rsidR="007E423A" w:rsidRDefault="007E423A">
      <w:pPr>
        <w:pStyle w:val="ListParagraph"/>
        <w:numPr>
          <w:ilvl w:val="0"/>
          <w:numId w:val="5"/>
        </w:numPr>
        <w:tabs>
          <w:tab w:val="left" w:pos="341"/>
        </w:tabs>
        <w:kinsoku w:val="0"/>
        <w:overflowPunct w:val="0"/>
        <w:ind w:hanging="241"/>
        <w:rPr>
          <w:spacing w:val="-2"/>
          <w:sz w:val="13"/>
          <w:szCs w:val="13"/>
        </w:rPr>
        <w:sectPr w:rsidR="007E423A">
          <w:type w:val="continuous"/>
          <w:pgSz w:w="12240" w:h="15840"/>
          <w:pgMar w:top="1360" w:right="1360" w:bottom="280" w:left="1340" w:header="720" w:footer="720" w:gutter="0"/>
          <w:cols w:space="720"/>
          <w:noEndnote/>
        </w:sectPr>
      </w:pPr>
    </w:p>
    <w:p w14:paraId="5EC6AFB4" w14:textId="77777777" w:rsidR="007E423A" w:rsidRDefault="007E423A">
      <w:pPr>
        <w:pStyle w:val="ListParagraph"/>
        <w:numPr>
          <w:ilvl w:val="0"/>
          <w:numId w:val="5"/>
        </w:numPr>
        <w:tabs>
          <w:tab w:val="left" w:pos="341"/>
        </w:tabs>
        <w:kinsoku w:val="0"/>
        <w:overflowPunct w:val="0"/>
        <w:spacing w:before="79"/>
        <w:ind w:hanging="241"/>
        <w:rPr>
          <w:spacing w:val="-2"/>
        </w:rPr>
      </w:pPr>
      <w:r>
        <w:lastRenderedPageBreak/>
        <w:t>Transcripts</w:t>
      </w:r>
      <w:r>
        <w:rPr>
          <w:spacing w:val="-2"/>
        </w:rPr>
        <w:t xml:space="preserve"> </w:t>
      </w:r>
      <w:r>
        <w:t>and/or</w:t>
      </w:r>
      <w:r>
        <w:rPr>
          <w:spacing w:val="-3"/>
        </w:rPr>
        <w:t xml:space="preserve"> </w:t>
      </w:r>
      <w:r>
        <w:t>documentation</w:t>
      </w:r>
      <w:r>
        <w:rPr>
          <w:spacing w:val="-1"/>
        </w:rPr>
        <w:t xml:space="preserve"> </w:t>
      </w:r>
      <w:r>
        <w:t>of</w:t>
      </w:r>
      <w:r>
        <w:rPr>
          <w:spacing w:val="-3"/>
        </w:rPr>
        <w:t xml:space="preserve"> </w:t>
      </w:r>
      <w:r>
        <w:t>ONE</w:t>
      </w:r>
      <w:r>
        <w:rPr>
          <w:spacing w:val="-1"/>
        </w:rPr>
        <w:t xml:space="preserve"> </w:t>
      </w:r>
      <w:r>
        <w:t>of</w:t>
      </w:r>
      <w:r>
        <w:rPr>
          <w:spacing w:val="-3"/>
        </w:rPr>
        <w:t xml:space="preserve"> </w:t>
      </w:r>
      <w:r>
        <w:t>the</w:t>
      </w:r>
      <w:r>
        <w:rPr>
          <w:spacing w:val="-2"/>
        </w:rPr>
        <w:t xml:space="preserve"> following:</w:t>
      </w:r>
    </w:p>
    <w:p w14:paraId="074F864E" w14:textId="77777777" w:rsidR="007E423A" w:rsidRDefault="007E423A">
      <w:pPr>
        <w:pStyle w:val="BodyText"/>
        <w:kinsoku w:val="0"/>
        <w:overflowPunct w:val="0"/>
        <w:ind w:left="100" w:right="393"/>
      </w:pPr>
      <w:r>
        <w:t>-Two years (60 credits) college or equivalent education, including at least 4 semesters of science that include: chemistry, physics, biology,</w:t>
      </w:r>
      <w:r>
        <w:rPr>
          <w:spacing w:val="40"/>
        </w:rPr>
        <w:t xml:space="preserve"> </w:t>
      </w:r>
      <w:r>
        <w:t>mathematics, and two semesters transmission</w:t>
      </w:r>
      <w:r>
        <w:rPr>
          <w:spacing w:val="-4"/>
        </w:rPr>
        <w:t xml:space="preserve"> </w:t>
      </w:r>
      <w:r>
        <w:t>electron</w:t>
      </w:r>
      <w:r>
        <w:rPr>
          <w:spacing w:val="-4"/>
        </w:rPr>
        <w:t xml:space="preserve"> </w:t>
      </w:r>
      <w:r>
        <w:t>microscopy</w:t>
      </w:r>
      <w:r>
        <w:rPr>
          <w:spacing w:val="-4"/>
        </w:rPr>
        <w:t xml:space="preserve"> </w:t>
      </w:r>
      <w:r>
        <w:t>(TEM).</w:t>
      </w:r>
      <w:r>
        <w:rPr>
          <w:spacing w:val="-4"/>
        </w:rPr>
        <w:t xml:space="preserve"> </w:t>
      </w:r>
      <w:r>
        <w:t>The</w:t>
      </w:r>
      <w:r>
        <w:rPr>
          <w:spacing w:val="-5"/>
        </w:rPr>
        <w:t xml:space="preserve"> </w:t>
      </w:r>
      <w:r>
        <w:t>TEM</w:t>
      </w:r>
      <w:r>
        <w:rPr>
          <w:spacing w:val="-4"/>
        </w:rPr>
        <w:t xml:space="preserve"> </w:t>
      </w:r>
      <w:r>
        <w:t>course</w:t>
      </w:r>
      <w:r>
        <w:rPr>
          <w:spacing w:val="-6"/>
        </w:rPr>
        <w:t xml:space="preserve"> </w:t>
      </w:r>
      <w:r>
        <w:t>must</w:t>
      </w:r>
      <w:r>
        <w:rPr>
          <w:spacing w:val="-4"/>
        </w:rPr>
        <w:t xml:space="preserve"> </w:t>
      </w:r>
      <w:r>
        <w:t>include</w:t>
      </w:r>
      <w:r>
        <w:rPr>
          <w:spacing w:val="-5"/>
        </w:rPr>
        <w:t xml:space="preserve"> </w:t>
      </w:r>
      <w:r>
        <w:t>extensive</w:t>
      </w:r>
      <w:r>
        <w:rPr>
          <w:spacing w:val="-5"/>
        </w:rPr>
        <w:t xml:space="preserve"> </w:t>
      </w:r>
      <w:r>
        <w:t>hands-on experience in sample preparation and microscope operation.</w:t>
      </w:r>
    </w:p>
    <w:p w14:paraId="10DFFFC2" w14:textId="77777777" w:rsidR="007E423A" w:rsidRDefault="007E423A">
      <w:pPr>
        <w:pStyle w:val="BodyText"/>
        <w:kinsoku w:val="0"/>
        <w:overflowPunct w:val="0"/>
        <w:ind w:left="100"/>
        <w:rPr>
          <w:spacing w:val="-5"/>
        </w:rPr>
      </w:pPr>
      <w:r>
        <w:rPr>
          <w:spacing w:val="-5"/>
        </w:rPr>
        <w:t>OR</w:t>
      </w:r>
    </w:p>
    <w:p w14:paraId="7C636966" w14:textId="77777777" w:rsidR="007E423A" w:rsidRDefault="007E423A">
      <w:pPr>
        <w:pStyle w:val="BodyText"/>
        <w:kinsoku w:val="0"/>
        <w:overflowPunct w:val="0"/>
        <w:ind w:left="100" w:right="874"/>
        <w:jc w:val="both"/>
        <w:rPr>
          <w:color w:val="FF0000"/>
        </w:rPr>
      </w:pPr>
      <w:r>
        <w:t>-One</w:t>
      </w:r>
      <w:r>
        <w:rPr>
          <w:spacing w:val="-1"/>
        </w:rPr>
        <w:t xml:space="preserve"> </w:t>
      </w:r>
      <w:r>
        <w:t>year (30 credits) college or equivalent education, including at least one semester of laboratory</w:t>
      </w:r>
      <w:r>
        <w:rPr>
          <w:spacing w:val="-4"/>
        </w:rPr>
        <w:t xml:space="preserve"> </w:t>
      </w:r>
      <w:r>
        <w:t>courses</w:t>
      </w:r>
      <w:r>
        <w:rPr>
          <w:spacing w:val="-3"/>
        </w:rPr>
        <w:t xml:space="preserve"> </w:t>
      </w:r>
      <w:r>
        <w:t>each</w:t>
      </w:r>
      <w:r>
        <w:rPr>
          <w:spacing w:val="-3"/>
        </w:rPr>
        <w:t xml:space="preserve"> </w:t>
      </w:r>
      <w:r>
        <w:t>in</w:t>
      </w:r>
      <w:r>
        <w:rPr>
          <w:spacing w:val="-3"/>
        </w:rPr>
        <w:t xml:space="preserve"> </w:t>
      </w:r>
      <w:r>
        <w:t>chemistry</w:t>
      </w:r>
      <w:r>
        <w:rPr>
          <w:spacing w:val="-3"/>
        </w:rPr>
        <w:t xml:space="preserve"> </w:t>
      </w:r>
      <w:r>
        <w:t>and</w:t>
      </w:r>
      <w:r>
        <w:rPr>
          <w:spacing w:val="-3"/>
        </w:rPr>
        <w:t xml:space="preserve"> </w:t>
      </w:r>
      <w:r>
        <w:t>physics</w:t>
      </w:r>
      <w:r>
        <w:rPr>
          <w:spacing w:val="-1"/>
        </w:rPr>
        <w:t xml:space="preserve"> </w:t>
      </w:r>
      <w:r>
        <w:t>AND</w:t>
      </w:r>
      <w:r>
        <w:rPr>
          <w:spacing w:val="-3"/>
        </w:rPr>
        <w:t xml:space="preserve"> </w:t>
      </w:r>
      <w:r>
        <w:t>one</w:t>
      </w:r>
      <w:r>
        <w:rPr>
          <w:spacing w:val="-5"/>
        </w:rPr>
        <w:t xml:space="preserve"> </w:t>
      </w:r>
      <w:r>
        <w:t>year</w:t>
      </w:r>
      <w:r>
        <w:rPr>
          <w:spacing w:val="-3"/>
        </w:rPr>
        <w:t xml:space="preserve"> </w:t>
      </w:r>
      <w:r>
        <w:t>of</w:t>
      </w:r>
      <w:r>
        <w:rPr>
          <w:spacing w:val="-3"/>
        </w:rPr>
        <w:t xml:space="preserve"> </w:t>
      </w:r>
      <w:r>
        <w:t>recent</w:t>
      </w:r>
      <w:r>
        <w:rPr>
          <w:sz w:val="13"/>
          <w:szCs w:val="13"/>
        </w:rPr>
        <w:t>5</w:t>
      </w:r>
      <w:r>
        <w:rPr>
          <w:spacing w:val="-1"/>
          <w:sz w:val="13"/>
          <w:szCs w:val="13"/>
        </w:rPr>
        <w:t xml:space="preserve"> </w:t>
      </w:r>
      <w:r>
        <w:t>full-time</w:t>
      </w:r>
      <w:r>
        <w:rPr>
          <w:spacing w:val="-3"/>
        </w:rPr>
        <w:t xml:space="preserve"> </w:t>
      </w:r>
      <w:r>
        <w:t>work experience</w:t>
      </w:r>
      <w:r>
        <w:rPr>
          <w:spacing w:val="40"/>
        </w:rPr>
        <w:t xml:space="preserve"> </w:t>
      </w:r>
      <w:r>
        <w:t>in biological TEM, as a volunteer, internship, or paid employee</w:t>
      </w:r>
      <w:r>
        <w:rPr>
          <w:color w:val="FF0000"/>
        </w:rPr>
        <w:t>.</w:t>
      </w:r>
    </w:p>
    <w:p w14:paraId="0CCF698A" w14:textId="77777777" w:rsidR="007E423A" w:rsidRDefault="007E423A">
      <w:pPr>
        <w:pStyle w:val="BodyText"/>
        <w:kinsoku w:val="0"/>
        <w:overflowPunct w:val="0"/>
        <w:ind w:left="100"/>
        <w:rPr>
          <w:spacing w:val="-5"/>
        </w:rPr>
      </w:pPr>
      <w:r>
        <w:rPr>
          <w:spacing w:val="-5"/>
        </w:rPr>
        <w:t>OR</w:t>
      </w:r>
    </w:p>
    <w:p w14:paraId="0C1093CD" w14:textId="77777777" w:rsidR="007E423A" w:rsidRDefault="007E423A">
      <w:pPr>
        <w:pStyle w:val="BodyText"/>
        <w:kinsoku w:val="0"/>
        <w:overflowPunct w:val="0"/>
        <w:ind w:left="100" w:right="393"/>
        <w:rPr>
          <w:spacing w:val="-4"/>
        </w:rPr>
      </w:pPr>
      <w:r>
        <w:t>-A</w:t>
      </w:r>
      <w:r>
        <w:rPr>
          <w:spacing w:val="-3"/>
        </w:rPr>
        <w:t xml:space="preserve"> </w:t>
      </w:r>
      <w:r>
        <w:t>high</w:t>
      </w:r>
      <w:r>
        <w:rPr>
          <w:spacing w:val="-3"/>
        </w:rPr>
        <w:t xml:space="preserve"> </w:t>
      </w:r>
      <w:r>
        <w:t>school</w:t>
      </w:r>
      <w:r>
        <w:rPr>
          <w:spacing w:val="-3"/>
        </w:rPr>
        <w:t xml:space="preserve"> </w:t>
      </w:r>
      <w:r>
        <w:t>diploma</w:t>
      </w:r>
      <w:r>
        <w:rPr>
          <w:spacing w:val="-4"/>
        </w:rPr>
        <w:t xml:space="preserve"> </w:t>
      </w:r>
      <w:r>
        <w:t>AND</w:t>
      </w:r>
      <w:r>
        <w:rPr>
          <w:spacing w:val="-3"/>
        </w:rPr>
        <w:t xml:space="preserve"> </w:t>
      </w:r>
      <w:r>
        <w:t>two</w:t>
      </w:r>
      <w:r>
        <w:rPr>
          <w:spacing w:val="-3"/>
        </w:rPr>
        <w:t xml:space="preserve"> </w:t>
      </w:r>
      <w:r>
        <w:t>years</w:t>
      </w:r>
      <w:r>
        <w:rPr>
          <w:spacing w:val="-3"/>
        </w:rPr>
        <w:t xml:space="preserve"> </w:t>
      </w:r>
      <w:r>
        <w:t>of</w:t>
      </w:r>
      <w:r>
        <w:rPr>
          <w:spacing w:val="-5"/>
        </w:rPr>
        <w:t xml:space="preserve"> </w:t>
      </w:r>
      <w:r>
        <w:t>recent</w:t>
      </w:r>
      <w:r>
        <w:rPr>
          <w:sz w:val="13"/>
          <w:szCs w:val="13"/>
        </w:rPr>
        <w:t>5</w:t>
      </w:r>
      <w:r>
        <w:rPr>
          <w:spacing w:val="-1"/>
          <w:sz w:val="13"/>
          <w:szCs w:val="13"/>
        </w:rPr>
        <w:t xml:space="preserve"> </w:t>
      </w:r>
      <w:r>
        <w:t>full-time</w:t>
      </w:r>
      <w:r>
        <w:rPr>
          <w:spacing w:val="-3"/>
        </w:rPr>
        <w:t xml:space="preserve"> </w:t>
      </w:r>
      <w:r>
        <w:t>work</w:t>
      </w:r>
      <w:r>
        <w:rPr>
          <w:spacing w:val="-4"/>
        </w:rPr>
        <w:t xml:space="preserve"> </w:t>
      </w:r>
      <w:r>
        <w:t>experience</w:t>
      </w:r>
      <w:r>
        <w:rPr>
          <w:spacing w:val="40"/>
        </w:rPr>
        <w:t xml:space="preserve"> </w:t>
      </w:r>
      <w:r>
        <w:t>in</w:t>
      </w:r>
      <w:r>
        <w:rPr>
          <w:spacing w:val="-4"/>
        </w:rPr>
        <w:t xml:space="preserve"> </w:t>
      </w:r>
      <w:r>
        <w:t xml:space="preserve">biological </w:t>
      </w:r>
      <w:r>
        <w:rPr>
          <w:spacing w:val="-4"/>
        </w:rPr>
        <w:t>TEM</w:t>
      </w:r>
    </w:p>
    <w:p w14:paraId="7302C994" w14:textId="77777777" w:rsidR="007E423A" w:rsidRDefault="007E423A">
      <w:pPr>
        <w:pStyle w:val="BodyText"/>
        <w:kinsoku w:val="0"/>
        <w:overflowPunct w:val="0"/>
        <w:spacing w:before="1"/>
        <w:ind w:left="100"/>
        <w:rPr>
          <w:spacing w:val="-5"/>
        </w:rPr>
      </w:pPr>
      <w:r>
        <w:rPr>
          <w:spacing w:val="-5"/>
        </w:rPr>
        <w:t>OR</w:t>
      </w:r>
    </w:p>
    <w:p w14:paraId="4CFC361D" w14:textId="77777777" w:rsidR="007E423A" w:rsidRDefault="007E423A">
      <w:pPr>
        <w:pStyle w:val="BodyText"/>
        <w:kinsoku w:val="0"/>
        <w:overflowPunct w:val="0"/>
        <w:ind w:left="100"/>
        <w:jc w:val="both"/>
        <w:rPr>
          <w:spacing w:val="-5"/>
        </w:rPr>
      </w:pPr>
      <w:r>
        <w:t>-Three</w:t>
      </w:r>
      <w:r>
        <w:rPr>
          <w:spacing w:val="-7"/>
        </w:rPr>
        <w:t xml:space="preserve"> </w:t>
      </w:r>
      <w:r>
        <w:t>years</w:t>
      </w:r>
      <w:r>
        <w:rPr>
          <w:spacing w:val="-5"/>
        </w:rPr>
        <w:t xml:space="preserve"> </w:t>
      </w:r>
      <w:r>
        <w:t>of</w:t>
      </w:r>
      <w:r>
        <w:rPr>
          <w:spacing w:val="-7"/>
        </w:rPr>
        <w:t xml:space="preserve"> </w:t>
      </w:r>
      <w:r>
        <w:t>recent</w:t>
      </w:r>
      <w:r>
        <w:rPr>
          <w:sz w:val="13"/>
          <w:szCs w:val="13"/>
        </w:rPr>
        <w:t>5</w:t>
      </w:r>
      <w:r>
        <w:rPr>
          <w:spacing w:val="-1"/>
          <w:sz w:val="13"/>
          <w:szCs w:val="13"/>
        </w:rPr>
        <w:t xml:space="preserve"> </w:t>
      </w:r>
      <w:r>
        <w:t>full-time</w:t>
      </w:r>
      <w:r>
        <w:rPr>
          <w:spacing w:val="-5"/>
        </w:rPr>
        <w:t xml:space="preserve"> </w:t>
      </w:r>
      <w:r>
        <w:t>work</w:t>
      </w:r>
      <w:r>
        <w:rPr>
          <w:spacing w:val="-6"/>
        </w:rPr>
        <w:t xml:space="preserve"> </w:t>
      </w:r>
      <w:r>
        <w:t>experience</w:t>
      </w:r>
      <w:r>
        <w:rPr>
          <w:spacing w:val="51"/>
        </w:rPr>
        <w:t xml:space="preserve"> </w:t>
      </w:r>
      <w:r>
        <w:t>in</w:t>
      </w:r>
      <w:r>
        <w:rPr>
          <w:spacing w:val="-6"/>
        </w:rPr>
        <w:t xml:space="preserve"> </w:t>
      </w:r>
      <w:r>
        <w:t>biological</w:t>
      </w:r>
      <w:r>
        <w:rPr>
          <w:spacing w:val="-5"/>
        </w:rPr>
        <w:t xml:space="preserve"> TEM</w:t>
      </w:r>
    </w:p>
    <w:p w14:paraId="02B4E06A" w14:textId="77777777" w:rsidR="007E423A" w:rsidRDefault="007E423A">
      <w:pPr>
        <w:pStyle w:val="BodyText"/>
        <w:kinsoku w:val="0"/>
        <w:overflowPunct w:val="0"/>
      </w:pPr>
    </w:p>
    <w:p w14:paraId="7011E8DE" w14:textId="77777777" w:rsidR="007E423A" w:rsidRDefault="007E423A">
      <w:pPr>
        <w:pStyle w:val="ListParagraph"/>
        <w:numPr>
          <w:ilvl w:val="0"/>
          <w:numId w:val="5"/>
        </w:numPr>
        <w:tabs>
          <w:tab w:val="left" w:pos="341"/>
        </w:tabs>
        <w:kinsoku w:val="0"/>
        <w:overflowPunct w:val="0"/>
        <w:ind w:left="100" w:right="193" w:firstLine="0"/>
      </w:pPr>
      <w:r>
        <w:t>Letters of recommendation from two (2) people in supervisory positions having substantial records</w:t>
      </w:r>
      <w:r>
        <w:rPr>
          <w:spacing w:val="-4"/>
        </w:rPr>
        <w:t xml:space="preserve"> </w:t>
      </w:r>
      <w:r>
        <w:t>of</w:t>
      </w:r>
      <w:r>
        <w:rPr>
          <w:spacing w:val="-4"/>
        </w:rPr>
        <w:t xml:space="preserve"> </w:t>
      </w:r>
      <w:r>
        <w:t>research</w:t>
      </w:r>
      <w:r>
        <w:rPr>
          <w:spacing w:val="-4"/>
        </w:rPr>
        <w:t xml:space="preserve"> </w:t>
      </w:r>
      <w:r>
        <w:t>publication,</w:t>
      </w:r>
      <w:r>
        <w:rPr>
          <w:spacing w:val="-4"/>
        </w:rPr>
        <w:t xml:space="preserve"> </w:t>
      </w:r>
      <w:r>
        <w:t>ideally</w:t>
      </w:r>
      <w:r>
        <w:rPr>
          <w:spacing w:val="-4"/>
        </w:rPr>
        <w:t xml:space="preserve"> </w:t>
      </w:r>
      <w:r>
        <w:t>utilizing</w:t>
      </w:r>
      <w:r>
        <w:rPr>
          <w:spacing w:val="-4"/>
        </w:rPr>
        <w:t xml:space="preserve"> </w:t>
      </w:r>
      <w:r>
        <w:t>electron</w:t>
      </w:r>
      <w:r>
        <w:rPr>
          <w:spacing w:val="-4"/>
        </w:rPr>
        <w:t xml:space="preserve"> </w:t>
      </w:r>
      <w:r>
        <w:t>microscopy.</w:t>
      </w:r>
      <w:r>
        <w:rPr>
          <w:spacing w:val="40"/>
        </w:rPr>
        <w:t xml:space="preserve"> </w:t>
      </w:r>
      <w:r>
        <w:t>Preferably,</w:t>
      </w:r>
      <w:r>
        <w:rPr>
          <w:spacing w:val="-4"/>
        </w:rPr>
        <w:t xml:space="preserve"> </w:t>
      </w:r>
      <w:r>
        <w:t>at</w:t>
      </w:r>
      <w:r>
        <w:rPr>
          <w:spacing w:val="-5"/>
        </w:rPr>
        <w:t xml:space="preserve"> </w:t>
      </w:r>
      <w:r>
        <w:t>least</w:t>
      </w:r>
      <w:r>
        <w:rPr>
          <w:spacing w:val="-4"/>
        </w:rPr>
        <w:t xml:space="preserve"> </w:t>
      </w:r>
      <w:r>
        <w:t>one</w:t>
      </w:r>
      <w:r>
        <w:rPr>
          <w:spacing w:val="-4"/>
        </w:rPr>
        <w:t xml:space="preserve"> </w:t>
      </w:r>
      <w:r>
        <w:t>of them should be a member of MSA. The letters may either be enclosed with the application or sent separately, but the application will not be considered complete until the letters are received by the Society.</w:t>
      </w:r>
    </w:p>
    <w:p w14:paraId="7A1F8CDA" w14:textId="77777777" w:rsidR="007E423A" w:rsidRDefault="007E423A">
      <w:pPr>
        <w:pStyle w:val="BodyText"/>
        <w:kinsoku w:val="0"/>
        <w:overflowPunct w:val="0"/>
      </w:pPr>
    </w:p>
    <w:p w14:paraId="276B6FDF" w14:textId="77777777" w:rsidR="007E423A" w:rsidRDefault="007E423A">
      <w:pPr>
        <w:pStyle w:val="BodyText"/>
        <w:kinsoku w:val="0"/>
        <w:overflowPunct w:val="0"/>
        <w:ind w:left="100"/>
      </w:pPr>
      <w:r>
        <w:t>All</w:t>
      </w:r>
      <w:r>
        <w:rPr>
          <w:spacing w:val="-4"/>
        </w:rPr>
        <w:t xml:space="preserve"> </w:t>
      </w:r>
      <w:r>
        <w:t>transcripts</w:t>
      </w:r>
      <w:r>
        <w:rPr>
          <w:spacing w:val="-3"/>
        </w:rPr>
        <w:t xml:space="preserve"> </w:t>
      </w:r>
      <w:r>
        <w:t>and</w:t>
      </w:r>
      <w:r>
        <w:rPr>
          <w:spacing w:val="-3"/>
        </w:rPr>
        <w:t xml:space="preserve"> </w:t>
      </w:r>
      <w:r>
        <w:t>documents</w:t>
      </w:r>
      <w:r>
        <w:rPr>
          <w:spacing w:val="-3"/>
        </w:rPr>
        <w:t xml:space="preserve"> </w:t>
      </w:r>
      <w:r>
        <w:t>(e.g.,</w:t>
      </w:r>
      <w:r>
        <w:rPr>
          <w:spacing w:val="-3"/>
        </w:rPr>
        <w:t xml:space="preserve"> </w:t>
      </w:r>
      <w:r>
        <w:t>letters</w:t>
      </w:r>
      <w:r>
        <w:rPr>
          <w:spacing w:val="-3"/>
        </w:rPr>
        <w:t xml:space="preserve"> </w:t>
      </w:r>
      <w:r>
        <w:t>of</w:t>
      </w:r>
      <w:r>
        <w:rPr>
          <w:spacing w:val="-3"/>
        </w:rPr>
        <w:t xml:space="preserve"> </w:t>
      </w:r>
      <w:r>
        <w:t>recommendation)</w:t>
      </w:r>
      <w:r>
        <w:rPr>
          <w:spacing w:val="-3"/>
        </w:rPr>
        <w:t xml:space="preserve"> </w:t>
      </w:r>
      <w:r>
        <w:t>must</w:t>
      </w:r>
      <w:r>
        <w:rPr>
          <w:spacing w:val="-3"/>
        </w:rPr>
        <w:t xml:space="preserve"> </w:t>
      </w:r>
      <w:r>
        <w:t>be</w:t>
      </w:r>
      <w:r>
        <w:rPr>
          <w:spacing w:val="-3"/>
        </w:rPr>
        <w:t xml:space="preserve"> </w:t>
      </w:r>
      <w:r>
        <w:t>in</w:t>
      </w:r>
      <w:r>
        <w:rPr>
          <w:spacing w:val="-3"/>
        </w:rPr>
        <w:t xml:space="preserve"> </w:t>
      </w:r>
      <w:r>
        <w:t>English</w:t>
      </w:r>
      <w:r>
        <w:rPr>
          <w:spacing w:val="-3"/>
        </w:rPr>
        <w:t xml:space="preserve"> </w:t>
      </w:r>
      <w:r>
        <w:t>or</w:t>
      </w:r>
      <w:r>
        <w:rPr>
          <w:spacing w:val="-3"/>
        </w:rPr>
        <w:t xml:space="preserve"> </w:t>
      </w:r>
      <w:r>
        <w:t>translated into English by a certified translator or organization.</w:t>
      </w:r>
      <w:r>
        <w:rPr>
          <w:spacing w:val="40"/>
        </w:rPr>
        <w:t xml:space="preserve"> </w:t>
      </w:r>
      <w:r>
        <w:t>If translations are mailed, the original documents must also be supplied.</w:t>
      </w:r>
    </w:p>
    <w:p w14:paraId="1C33530B" w14:textId="77777777" w:rsidR="004154D6" w:rsidRDefault="007E423A">
      <w:pPr>
        <w:pStyle w:val="BodyText"/>
        <w:kinsoku w:val="0"/>
        <w:overflowPunct w:val="0"/>
        <w:spacing w:before="2" w:line="550" w:lineRule="atLeast"/>
        <w:ind w:left="100" w:right="1017"/>
      </w:pPr>
      <w:r>
        <w:t>All</w:t>
      </w:r>
      <w:r>
        <w:rPr>
          <w:spacing w:val="-4"/>
        </w:rPr>
        <w:t xml:space="preserve"> </w:t>
      </w:r>
      <w:r>
        <w:t>application</w:t>
      </w:r>
      <w:r>
        <w:rPr>
          <w:spacing w:val="-4"/>
        </w:rPr>
        <w:t xml:space="preserve"> </w:t>
      </w:r>
      <w:r>
        <w:t>materials</w:t>
      </w:r>
      <w:r>
        <w:rPr>
          <w:spacing w:val="-3"/>
        </w:rPr>
        <w:t xml:space="preserve"> </w:t>
      </w:r>
      <w:r>
        <w:t>must</w:t>
      </w:r>
      <w:r>
        <w:rPr>
          <w:spacing w:val="-4"/>
        </w:rPr>
        <w:t xml:space="preserve"> </w:t>
      </w:r>
      <w:r>
        <w:t>be</w:t>
      </w:r>
      <w:r>
        <w:rPr>
          <w:spacing w:val="-5"/>
        </w:rPr>
        <w:t xml:space="preserve"> </w:t>
      </w:r>
      <w:r>
        <w:t>sent</w:t>
      </w:r>
      <w:r>
        <w:rPr>
          <w:spacing w:val="-5"/>
        </w:rPr>
        <w:t xml:space="preserve"> </w:t>
      </w:r>
      <w:r>
        <w:t>to</w:t>
      </w:r>
      <w:r>
        <w:rPr>
          <w:spacing w:val="-5"/>
        </w:rPr>
        <w:t xml:space="preserve"> </w:t>
      </w:r>
      <w:r>
        <w:t>the</w:t>
      </w:r>
      <w:r>
        <w:rPr>
          <w:spacing w:val="-5"/>
        </w:rPr>
        <w:t xml:space="preserve"> </w:t>
      </w:r>
      <w:r>
        <w:t>Association</w:t>
      </w:r>
      <w:r>
        <w:rPr>
          <w:spacing w:val="-5"/>
        </w:rPr>
        <w:t xml:space="preserve"> </w:t>
      </w:r>
      <w:r>
        <w:t>Management</w:t>
      </w:r>
      <w:r>
        <w:rPr>
          <w:spacing w:val="-6"/>
        </w:rPr>
        <w:t xml:space="preserve"> </w:t>
      </w:r>
      <w:r>
        <w:t xml:space="preserve">Office: </w:t>
      </w:r>
    </w:p>
    <w:p w14:paraId="59C68F2A" w14:textId="6B49436F" w:rsidR="004154D6" w:rsidRDefault="004154D6" w:rsidP="004154D6">
      <w:pPr>
        <w:pStyle w:val="BodyText"/>
        <w:kinsoku w:val="0"/>
        <w:overflowPunct w:val="0"/>
        <w:spacing w:before="90"/>
        <w:ind w:left="100" w:right="5215"/>
        <w:rPr>
          <w:color w:val="0000FF"/>
        </w:rPr>
      </w:pPr>
      <w:r>
        <w:br/>
      </w:r>
      <w:r>
        <w:t>Microscopy</w:t>
      </w:r>
      <w:r>
        <w:rPr>
          <w:spacing w:val="-14"/>
        </w:rPr>
        <w:t xml:space="preserve"> </w:t>
      </w:r>
      <w:r>
        <w:t>Society</w:t>
      </w:r>
      <w:r>
        <w:rPr>
          <w:spacing w:val="-13"/>
        </w:rPr>
        <w:t xml:space="preserve"> </w:t>
      </w:r>
      <w:r>
        <w:t>of</w:t>
      </w:r>
      <w:r>
        <w:rPr>
          <w:spacing w:val="-14"/>
        </w:rPr>
        <w:t xml:space="preserve"> </w:t>
      </w:r>
      <w:r>
        <w:t xml:space="preserve">America </w:t>
      </w:r>
      <w:r>
        <w:br/>
      </w:r>
      <w:r>
        <w:rPr>
          <w:color w:val="0000FF"/>
        </w:rPr>
        <w:t>CEMT Processing</w:t>
      </w:r>
    </w:p>
    <w:p w14:paraId="316F3445" w14:textId="77777777" w:rsidR="004154D6" w:rsidRDefault="004154D6" w:rsidP="004154D6">
      <w:pPr>
        <w:pStyle w:val="BodyText"/>
        <w:kinsoku w:val="0"/>
        <w:overflowPunct w:val="0"/>
        <w:ind w:left="100"/>
        <w:rPr>
          <w:spacing w:val="-5"/>
        </w:rPr>
      </w:pPr>
      <w:r>
        <w:t>401 Edgewater Place,</w:t>
      </w:r>
      <w:r>
        <w:rPr>
          <w:spacing w:val="-5"/>
        </w:rPr>
        <w:t xml:space="preserve"> </w:t>
      </w:r>
      <w:r>
        <w:t>Suite</w:t>
      </w:r>
      <w:r>
        <w:rPr>
          <w:spacing w:val="-5"/>
        </w:rPr>
        <w:t xml:space="preserve"> 600</w:t>
      </w:r>
    </w:p>
    <w:p w14:paraId="12351821" w14:textId="77777777" w:rsidR="004154D6" w:rsidRDefault="004154D6" w:rsidP="004154D6">
      <w:pPr>
        <w:pStyle w:val="BodyText"/>
        <w:kinsoku w:val="0"/>
        <w:overflowPunct w:val="0"/>
        <w:ind w:left="100"/>
        <w:rPr>
          <w:spacing w:val="-2"/>
        </w:rPr>
      </w:pPr>
      <w:r>
        <w:t>Wakefield,</w:t>
      </w:r>
      <w:r>
        <w:rPr>
          <w:spacing w:val="-3"/>
        </w:rPr>
        <w:t xml:space="preserve"> </w:t>
      </w:r>
      <w:r>
        <w:t>MA</w:t>
      </w:r>
      <w:r>
        <w:rPr>
          <w:spacing w:val="-3"/>
        </w:rPr>
        <w:t xml:space="preserve"> </w:t>
      </w:r>
      <w:r>
        <w:rPr>
          <w:spacing w:val="-2"/>
        </w:rPr>
        <w:t>01880</w:t>
      </w:r>
    </w:p>
    <w:p w14:paraId="79E0DD0C" w14:textId="77777777" w:rsidR="007E423A" w:rsidRDefault="007E423A">
      <w:pPr>
        <w:pStyle w:val="BodyText"/>
        <w:kinsoku w:val="0"/>
        <w:overflowPunct w:val="0"/>
      </w:pPr>
    </w:p>
    <w:p w14:paraId="428D1D81" w14:textId="77777777" w:rsidR="007E423A" w:rsidRDefault="007E423A">
      <w:pPr>
        <w:pStyle w:val="BodyText"/>
        <w:kinsoku w:val="0"/>
        <w:overflowPunct w:val="0"/>
        <w:ind w:left="100"/>
      </w:pPr>
      <w:r>
        <w:t>Applicants are responsible for seeing that all requirements are submitted in time and should confirm</w:t>
      </w:r>
      <w:r>
        <w:rPr>
          <w:spacing w:val="-4"/>
        </w:rPr>
        <w:t xml:space="preserve"> </w:t>
      </w:r>
      <w:r>
        <w:t>with</w:t>
      </w:r>
      <w:r>
        <w:rPr>
          <w:spacing w:val="-3"/>
        </w:rPr>
        <w:t xml:space="preserve"> </w:t>
      </w:r>
      <w:r>
        <w:t>the</w:t>
      </w:r>
      <w:r>
        <w:rPr>
          <w:spacing w:val="-5"/>
        </w:rPr>
        <w:t xml:space="preserve"> </w:t>
      </w:r>
      <w:r>
        <w:t>Association</w:t>
      </w:r>
      <w:r>
        <w:rPr>
          <w:spacing w:val="-3"/>
        </w:rPr>
        <w:t xml:space="preserve"> </w:t>
      </w:r>
      <w:r>
        <w:t>Management</w:t>
      </w:r>
      <w:r>
        <w:rPr>
          <w:spacing w:val="-3"/>
        </w:rPr>
        <w:t xml:space="preserve"> </w:t>
      </w:r>
      <w:r>
        <w:t>Office</w:t>
      </w:r>
      <w:r>
        <w:rPr>
          <w:spacing w:val="-2"/>
        </w:rPr>
        <w:t xml:space="preserve"> </w:t>
      </w:r>
      <w:r>
        <w:t>to</w:t>
      </w:r>
      <w:r>
        <w:rPr>
          <w:spacing w:val="-3"/>
        </w:rPr>
        <w:t xml:space="preserve"> </w:t>
      </w:r>
      <w:r>
        <w:t>make</w:t>
      </w:r>
      <w:r>
        <w:rPr>
          <w:spacing w:val="-5"/>
        </w:rPr>
        <w:t xml:space="preserve"> </w:t>
      </w:r>
      <w:r>
        <w:t>sure</w:t>
      </w:r>
      <w:r>
        <w:rPr>
          <w:spacing w:val="-5"/>
        </w:rPr>
        <w:t xml:space="preserve"> </w:t>
      </w:r>
      <w:r>
        <w:t>their</w:t>
      </w:r>
      <w:r>
        <w:rPr>
          <w:spacing w:val="-2"/>
        </w:rPr>
        <w:t xml:space="preserve"> </w:t>
      </w:r>
      <w:r>
        <w:t>applications</w:t>
      </w:r>
      <w:r>
        <w:rPr>
          <w:spacing w:val="-3"/>
        </w:rPr>
        <w:t xml:space="preserve"> </w:t>
      </w:r>
      <w:r>
        <w:t>are</w:t>
      </w:r>
      <w:r>
        <w:rPr>
          <w:spacing w:val="-6"/>
        </w:rPr>
        <w:t xml:space="preserve"> </w:t>
      </w:r>
      <w:r>
        <w:t>complete.</w:t>
      </w:r>
    </w:p>
    <w:p w14:paraId="3AB1B95A" w14:textId="77777777" w:rsidR="007E423A" w:rsidRDefault="007E423A">
      <w:pPr>
        <w:pStyle w:val="BodyText"/>
        <w:kinsoku w:val="0"/>
        <w:overflowPunct w:val="0"/>
        <w:ind w:left="100"/>
        <w:rPr>
          <w:spacing w:val="-5"/>
        </w:rPr>
      </w:pPr>
      <w:r>
        <w:t>Applications</w:t>
      </w:r>
      <w:r>
        <w:rPr>
          <w:spacing w:val="-10"/>
        </w:rPr>
        <w:t xml:space="preserve"> </w:t>
      </w:r>
      <w:r>
        <w:t>completed</w:t>
      </w:r>
      <w:r>
        <w:rPr>
          <w:spacing w:val="-9"/>
        </w:rPr>
        <w:t xml:space="preserve"> </w:t>
      </w:r>
      <w:r>
        <w:t>after</w:t>
      </w:r>
      <w:r>
        <w:rPr>
          <w:spacing w:val="-10"/>
        </w:rPr>
        <w:t xml:space="preserve"> </w:t>
      </w:r>
      <w:r>
        <w:rPr>
          <w:spacing w:val="-5"/>
        </w:rPr>
        <w:t>the</w:t>
      </w:r>
    </w:p>
    <w:p w14:paraId="4F208337" w14:textId="77777777" w:rsidR="007E423A" w:rsidRDefault="007E423A">
      <w:pPr>
        <w:pStyle w:val="BodyText"/>
        <w:kinsoku w:val="0"/>
        <w:overflowPunct w:val="0"/>
        <w:ind w:left="100"/>
        <w:rPr>
          <w:spacing w:val="-2"/>
        </w:rPr>
      </w:pPr>
      <w:r>
        <w:t>deadline</w:t>
      </w:r>
      <w:r>
        <w:rPr>
          <w:spacing w:val="-3"/>
        </w:rPr>
        <w:t xml:space="preserve"> </w:t>
      </w:r>
      <w:r>
        <w:t>date</w:t>
      </w:r>
      <w:r>
        <w:rPr>
          <w:spacing w:val="1"/>
        </w:rPr>
        <w:t xml:space="preserve"> </w:t>
      </w:r>
      <w:r>
        <w:t>will</w:t>
      </w:r>
      <w:r>
        <w:rPr>
          <w:spacing w:val="-1"/>
        </w:rPr>
        <w:t xml:space="preserve"> </w:t>
      </w:r>
      <w:r>
        <w:t>automatically</w:t>
      </w:r>
      <w:r>
        <w:rPr>
          <w:spacing w:val="-1"/>
        </w:rPr>
        <w:t xml:space="preserve"> </w:t>
      </w:r>
      <w:r>
        <w:t>be considered</w:t>
      </w:r>
      <w:r>
        <w:rPr>
          <w:spacing w:val="-1"/>
        </w:rPr>
        <w:t xml:space="preserve"> </w:t>
      </w:r>
      <w:r>
        <w:t>for</w:t>
      </w:r>
      <w:r>
        <w:rPr>
          <w:spacing w:val="-2"/>
        </w:rPr>
        <w:t xml:space="preserve"> </w:t>
      </w:r>
      <w:r>
        <w:t>the next</w:t>
      </w:r>
      <w:r>
        <w:rPr>
          <w:spacing w:val="-1"/>
        </w:rPr>
        <w:t xml:space="preserve"> </w:t>
      </w:r>
      <w:r>
        <w:t xml:space="preserve">examination </w:t>
      </w:r>
      <w:r>
        <w:rPr>
          <w:spacing w:val="-2"/>
        </w:rPr>
        <w:t>cycle.</w:t>
      </w:r>
    </w:p>
    <w:p w14:paraId="2D56C6CC" w14:textId="77777777" w:rsidR="007E423A" w:rsidRDefault="007E423A">
      <w:pPr>
        <w:pStyle w:val="BodyText"/>
        <w:kinsoku w:val="0"/>
        <w:overflowPunct w:val="0"/>
        <w:ind w:left="100"/>
      </w:pPr>
      <w:r>
        <w:t>Completed</w:t>
      </w:r>
      <w:r>
        <w:rPr>
          <w:spacing w:val="-3"/>
        </w:rPr>
        <w:t xml:space="preserve"> </w:t>
      </w:r>
      <w:r>
        <w:t>applications</w:t>
      </w:r>
      <w:r>
        <w:rPr>
          <w:spacing w:val="-3"/>
        </w:rPr>
        <w:t xml:space="preserve"> </w:t>
      </w:r>
      <w:r>
        <w:t>are</w:t>
      </w:r>
      <w:r>
        <w:rPr>
          <w:spacing w:val="-7"/>
        </w:rPr>
        <w:t xml:space="preserve"> </w:t>
      </w:r>
      <w:r>
        <w:t>evaluated</w:t>
      </w:r>
      <w:r>
        <w:rPr>
          <w:spacing w:val="-6"/>
        </w:rPr>
        <w:t xml:space="preserve"> </w:t>
      </w:r>
      <w:r>
        <w:t>by</w:t>
      </w:r>
      <w:r>
        <w:rPr>
          <w:spacing w:val="-5"/>
        </w:rPr>
        <w:t xml:space="preserve"> </w:t>
      </w:r>
      <w:r>
        <w:t>the</w:t>
      </w:r>
      <w:r>
        <w:rPr>
          <w:spacing w:val="-1"/>
        </w:rPr>
        <w:t xml:space="preserve"> </w:t>
      </w:r>
      <w:r>
        <w:t>Certification</w:t>
      </w:r>
      <w:r>
        <w:rPr>
          <w:spacing w:val="-5"/>
        </w:rPr>
        <w:t xml:space="preserve"> </w:t>
      </w:r>
      <w:r>
        <w:t>Board</w:t>
      </w:r>
      <w:r>
        <w:rPr>
          <w:spacing w:val="-4"/>
        </w:rPr>
        <w:t xml:space="preserve"> </w:t>
      </w:r>
      <w:r>
        <w:t>Chair</w:t>
      </w:r>
      <w:r>
        <w:rPr>
          <w:spacing w:val="-4"/>
        </w:rPr>
        <w:t xml:space="preserve"> </w:t>
      </w:r>
      <w:r>
        <w:t>to</w:t>
      </w:r>
      <w:r>
        <w:rPr>
          <w:spacing w:val="-4"/>
        </w:rPr>
        <w:t xml:space="preserve"> </w:t>
      </w:r>
      <w:r>
        <w:t>determine</w:t>
      </w:r>
      <w:r>
        <w:rPr>
          <w:spacing w:val="-2"/>
        </w:rPr>
        <w:t xml:space="preserve"> </w:t>
      </w:r>
      <w:r>
        <w:t>whether the applicant is qualified to take the examinations. Applicants not approved for examination will receive a written explanation and their certification application fee will be refunded</w:t>
      </w:r>
    </w:p>
    <w:p w14:paraId="75155693" w14:textId="77777777" w:rsidR="007E423A" w:rsidRDefault="007E423A">
      <w:pPr>
        <w:pStyle w:val="BodyText"/>
        <w:kinsoku w:val="0"/>
        <w:overflowPunct w:val="0"/>
        <w:spacing w:before="1"/>
        <w:ind w:left="100"/>
      </w:pPr>
      <w:r>
        <w:t>(although</w:t>
      </w:r>
      <w:r>
        <w:rPr>
          <w:spacing w:val="-3"/>
        </w:rPr>
        <w:t xml:space="preserve"> </w:t>
      </w:r>
      <w:r>
        <w:t>MSA</w:t>
      </w:r>
      <w:r>
        <w:rPr>
          <w:spacing w:val="-3"/>
        </w:rPr>
        <w:t xml:space="preserve"> </w:t>
      </w:r>
      <w:r>
        <w:t>member</w:t>
      </w:r>
      <w:r>
        <w:rPr>
          <w:spacing w:val="-2"/>
        </w:rPr>
        <w:t xml:space="preserve"> </w:t>
      </w:r>
      <w:r>
        <w:t>dues,</w:t>
      </w:r>
      <w:r>
        <w:rPr>
          <w:spacing w:val="-3"/>
        </w:rPr>
        <w:t xml:space="preserve"> </w:t>
      </w:r>
      <w:r>
        <w:t>if</w:t>
      </w:r>
      <w:r>
        <w:rPr>
          <w:spacing w:val="-3"/>
        </w:rPr>
        <w:t xml:space="preserve"> </w:t>
      </w:r>
      <w:r>
        <w:t>any,</w:t>
      </w:r>
      <w:r>
        <w:rPr>
          <w:spacing w:val="-3"/>
        </w:rPr>
        <w:t xml:space="preserve"> </w:t>
      </w:r>
      <w:r>
        <w:t>will</w:t>
      </w:r>
      <w:r>
        <w:rPr>
          <w:spacing w:val="-3"/>
        </w:rPr>
        <w:t xml:space="preserve"> </w:t>
      </w:r>
      <w:r>
        <w:t>not</w:t>
      </w:r>
      <w:r>
        <w:rPr>
          <w:spacing w:val="-3"/>
        </w:rPr>
        <w:t xml:space="preserve"> </w:t>
      </w:r>
      <w:r>
        <w:t>be</w:t>
      </w:r>
      <w:r>
        <w:rPr>
          <w:spacing w:val="-3"/>
        </w:rPr>
        <w:t xml:space="preserve"> </w:t>
      </w:r>
      <w:r>
        <w:t>refunded).</w:t>
      </w:r>
      <w:r>
        <w:rPr>
          <w:spacing w:val="-2"/>
        </w:rPr>
        <w:t xml:space="preserve"> </w:t>
      </w:r>
      <w:r>
        <w:t>Fees</w:t>
      </w:r>
      <w:r>
        <w:rPr>
          <w:spacing w:val="-3"/>
        </w:rPr>
        <w:t xml:space="preserve"> </w:t>
      </w:r>
      <w:r>
        <w:t>for</w:t>
      </w:r>
      <w:r>
        <w:rPr>
          <w:spacing w:val="-3"/>
        </w:rPr>
        <w:t xml:space="preserve"> </w:t>
      </w:r>
      <w:r>
        <w:t>applicants</w:t>
      </w:r>
      <w:r>
        <w:rPr>
          <w:spacing w:val="-3"/>
        </w:rPr>
        <w:t xml:space="preserve"> </w:t>
      </w:r>
      <w:r>
        <w:t>approved</w:t>
      </w:r>
      <w:r>
        <w:rPr>
          <w:spacing w:val="-2"/>
        </w:rPr>
        <w:t xml:space="preserve"> </w:t>
      </w:r>
      <w:r>
        <w:t>for examination are not refundable.</w:t>
      </w:r>
    </w:p>
    <w:p w14:paraId="4EA736C5" w14:textId="77777777" w:rsidR="007E423A" w:rsidRDefault="007E423A">
      <w:pPr>
        <w:pStyle w:val="BodyText"/>
        <w:kinsoku w:val="0"/>
        <w:overflowPunct w:val="0"/>
      </w:pPr>
    </w:p>
    <w:p w14:paraId="7FECF6A9" w14:textId="77777777" w:rsidR="007E423A" w:rsidRDefault="007E423A">
      <w:pPr>
        <w:pStyle w:val="BodyText"/>
        <w:kinsoku w:val="0"/>
        <w:overflowPunct w:val="0"/>
        <w:ind w:left="100" w:right="99"/>
        <w:rPr>
          <w:spacing w:val="-2"/>
        </w:rPr>
      </w:pPr>
      <w:r>
        <w:rPr>
          <w:sz w:val="14"/>
          <w:szCs w:val="14"/>
        </w:rPr>
        <w:t>3</w:t>
      </w:r>
      <w:r>
        <w:t xml:space="preserve">Application for membership in MSA is separate from application for certification. Candidates for certification may pay the lower member’s fee by </w:t>
      </w:r>
      <w:proofErr w:type="gramStart"/>
      <w:r>
        <w:t>submitting an application</w:t>
      </w:r>
      <w:proofErr w:type="gramEnd"/>
      <w:r>
        <w:t xml:space="preserve"> for membership, along</w:t>
      </w:r>
      <w:r>
        <w:rPr>
          <w:spacing w:val="-2"/>
        </w:rPr>
        <w:t xml:space="preserve"> </w:t>
      </w:r>
      <w:r>
        <w:t>with</w:t>
      </w:r>
      <w:r>
        <w:rPr>
          <w:spacing w:val="-3"/>
        </w:rPr>
        <w:t xml:space="preserve"> </w:t>
      </w:r>
      <w:r>
        <w:t>one</w:t>
      </w:r>
      <w:r>
        <w:rPr>
          <w:spacing w:val="-4"/>
        </w:rPr>
        <w:t xml:space="preserve"> </w:t>
      </w:r>
      <w:r>
        <w:t>year’s</w:t>
      </w:r>
      <w:r>
        <w:rPr>
          <w:spacing w:val="-2"/>
        </w:rPr>
        <w:t xml:space="preserve"> </w:t>
      </w:r>
      <w:r>
        <w:t>annual</w:t>
      </w:r>
      <w:r>
        <w:rPr>
          <w:spacing w:val="-2"/>
        </w:rPr>
        <w:t xml:space="preserve"> </w:t>
      </w:r>
      <w:r>
        <w:t>MSA</w:t>
      </w:r>
      <w:r>
        <w:rPr>
          <w:spacing w:val="-3"/>
        </w:rPr>
        <w:t xml:space="preserve"> </w:t>
      </w:r>
      <w:r>
        <w:t>dues,</w:t>
      </w:r>
      <w:r>
        <w:rPr>
          <w:spacing w:val="-2"/>
        </w:rPr>
        <w:t xml:space="preserve"> </w:t>
      </w:r>
      <w:r>
        <w:t>at</w:t>
      </w:r>
      <w:r>
        <w:rPr>
          <w:spacing w:val="-2"/>
        </w:rPr>
        <w:t xml:space="preserve"> </w:t>
      </w:r>
      <w:r>
        <w:t>the</w:t>
      </w:r>
      <w:r>
        <w:rPr>
          <w:spacing w:val="-4"/>
        </w:rPr>
        <w:t xml:space="preserve"> </w:t>
      </w:r>
      <w:r>
        <w:t>same</w:t>
      </w:r>
      <w:r>
        <w:rPr>
          <w:spacing w:val="-3"/>
        </w:rPr>
        <w:t xml:space="preserve"> </w:t>
      </w:r>
      <w:r>
        <w:t>time</w:t>
      </w:r>
      <w:r>
        <w:rPr>
          <w:spacing w:val="-4"/>
        </w:rPr>
        <w:t xml:space="preserve"> </w:t>
      </w:r>
      <w:r>
        <w:t>they</w:t>
      </w:r>
      <w:r>
        <w:rPr>
          <w:spacing w:val="-2"/>
        </w:rPr>
        <w:t xml:space="preserve"> </w:t>
      </w:r>
      <w:r>
        <w:t>submit</w:t>
      </w:r>
      <w:r>
        <w:rPr>
          <w:spacing w:val="-2"/>
        </w:rPr>
        <w:t xml:space="preserve"> </w:t>
      </w:r>
      <w:r>
        <w:t>the</w:t>
      </w:r>
      <w:r>
        <w:rPr>
          <w:spacing w:val="-2"/>
        </w:rPr>
        <w:t xml:space="preserve"> </w:t>
      </w:r>
      <w:r>
        <w:t>application</w:t>
      </w:r>
      <w:r>
        <w:rPr>
          <w:spacing w:val="-2"/>
        </w:rPr>
        <w:t xml:space="preserve"> </w:t>
      </w:r>
      <w:r>
        <w:t>and</w:t>
      </w:r>
      <w:r>
        <w:rPr>
          <w:spacing w:val="-2"/>
        </w:rPr>
        <w:t xml:space="preserve"> </w:t>
      </w:r>
      <w:r>
        <w:t>fee</w:t>
      </w:r>
      <w:r>
        <w:rPr>
          <w:spacing w:val="-5"/>
        </w:rPr>
        <w:t xml:space="preserve"> </w:t>
      </w:r>
      <w:r>
        <w:t xml:space="preserve">for </w:t>
      </w:r>
      <w:r>
        <w:rPr>
          <w:spacing w:val="-2"/>
        </w:rPr>
        <w:t>certification.</w:t>
      </w:r>
    </w:p>
    <w:p w14:paraId="40BF9C18" w14:textId="77777777" w:rsidR="007E423A" w:rsidRDefault="007E423A">
      <w:pPr>
        <w:pStyle w:val="BodyText"/>
        <w:kinsoku w:val="0"/>
        <w:overflowPunct w:val="0"/>
        <w:ind w:left="100"/>
      </w:pPr>
      <w:r>
        <w:rPr>
          <w:sz w:val="14"/>
          <w:szCs w:val="14"/>
        </w:rPr>
        <w:t>4</w:t>
      </w:r>
      <w:r>
        <w:t>Payment can be by check (US funds, drawn on a US bank) payable to MSA, or by credit card (Visa</w:t>
      </w:r>
      <w:r>
        <w:rPr>
          <w:spacing w:val="-2"/>
        </w:rPr>
        <w:t xml:space="preserve"> </w:t>
      </w:r>
      <w:r>
        <w:t>or</w:t>
      </w:r>
      <w:r>
        <w:rPr>
          <w:spacing w:val="-3"/>
        </w:rPr>
        <w:t xml:space="preserve"> </w:t>
      </w:r>
      <w:r>
        <w:t>Master</w:t>
      </w:r>
      <w:r>
        <w:rPr>
          <w:spacing w:val="-3"/>
        </w:rPr>
        <w:t xml:space="preserve"> </w:t>
      </w:r>
      <w:r>
        <w:t>Card</w:t>
      </w:r>
      <w:r>
        <w:rPr>
          <w:spacing w:val="-3"/>
        </w:rPr>
        <w:t xml:space="preserve"> </w:t>
      </w:r>
      <w:r>
        <w:t>only). If</w:t>
      </w:r>
      <w:r>
        <w:rPr>
          <w:spacing w:val="-2"/>
        </w:rPr>
        <w:t xml:space="preserve"> </w:t>
      </w:r>
      <w:r>
        <w:t>paying</w:t>
      </w:r>
      <w:r>
        <w:rPr>
          <w:spacing w:val="-2"/>
        </w:rPr>
        <w:t xml:space="preserve"> </w:t>
      </w:r>
      <w:r>
        <w:t>by credit</w:t>
      </w:r>
      <w:r>
        <w:rPr>
          <w:spacing w:val="-2"/>
        </w:rPr>
        <w:t xml:space="preserve"> </w:t>
      </w:r>
      <w:r>
        <w:t>card,</w:t>
      </w:r>
      <w:r>
        <w:rPr>
          <w:spacing w:val="-2"/>
        </w:rPr>
        <w:t xml:space="preserve"> </w:t>
      </w:r>
      <w:r>
        <w:t>supply</w:t>
      </w:r>
      <w:r>
        <w:rPr>
          <w:spacing w:val="-2"/>
        </w:rPr>
        <w:t xml:space="preserve"> </w:t>
      </w:r>
      <w:r>
        <w:t>the</w:t>
      </w:r>
      <w:r>
        <w:rPr>
          <w:spacing w:val="-2"/>
        </w:rPr>
        <w:t xml:space="preserve"> </w:t>
      </w:r>
      <w:r>
        <w:t>complete</w:t>
      </w:r>
      <w:r>
        <w:rPr>
          <w:spacing w:val="-3"/>
        </w:rPr>
        <w:t xml:space="preserve"> </w:t>
      </w:r>
      <w:r>
        <w:t>credit</w:t>
      </w:r>
      <w:r>
        <w:rPr>
          <w:spacing w:val="-6"/>
        </w:rPr>
        <w:t xml:space="preserve"> </w:t>
      </w:r>
      <w:r>
        <w:t>card</w:t>
      </w:r>
      <w:r>
        <w:rPr>
          <w:spacing w:val="-2"/>
        </w:rPr>
        <w:t xml:space="preserve"> </w:t>
      </w:r>
      <w:r>
        <w:t>number</w:t>
      </w:r>
      <w:r>
        <w:rPr>
          <w:spacing w:val="-2"/>
        </w:rPr>
        <w:t xml:space="preserve"> </w:t>
      </w:r>
      <w:r>
        <w:t>and expiration date.</w:t>
      </w:r>
    </w:p>
    <w:p w14:paraId="11D41160" w14:textId="77777777" w:rsidR="007E423A" w:rsidRDefault="007E423A">
      <w:pPr>
        <w:pStyle w:val="BodyText"/>
        <w:kinsoku w:val="0"/>
        <w:overflowPunct w:val="0"/>
        <w:ind w:left="100"/>
        <w:rPr>
          <w:spacing w:val="-2"/>
          <w:sz w:val="23"/>
          <w:szCs w:val="23"/>
        </w:rPr>
      </w:pPr>
      <w:r>
        <w:rPr>
          <w:sz w:val="13"/>
          <w:szCs w:val="13"/>
        </w:rPr>
        <w:t>5</w:t>
      </w:r>
      <w:r>
        <w:rPr>
          <w:sz w:val="23"/>
          <w:szCs w:val="23"/>
        </w:rPr>
        <w:t>"recent”</w:t>
      </w:r>
      <w:r>
        <w:rPr>
          <w:spacing w:val="-4"/>
          <w:sz w:val="23"/>
          <w:szCs w:val="23"/>
        </w:rPr>
        <w:t xml:space="preserve"> </w:t>
      </w:r>
      <w:r>
        <w:rPr>
          <w:sz w:val="23"/>
          <w:szCs w:val="23"/>
        </w:rPr>
        <w:t>is</w:t>
      </w:r>
      <w:r>
        <w:rPr>
          <w:spacing w:val="-2"/>
          <w:sz w:val="23"/>
          <w:szCs w:val="23"/>
        </w:rPr>
        <w:t xml:space="preserve"> </w:t>
      </w:r>
      <w:r>
        <w:rPr>
          <w:sz w:val="23"/>
          <w:szCs w:val="23"/>
        </w:rPr>
        <w:t>interpreted</w:t>
      </w:r>
      <w:r>
        <w:rPr>
          <w:spacing w:val="-5"/>
          <w:sz w:val="23"/>
          <w:szCs w:val="23"/>
        </w:rPr>
        <w:t xml:space="preserve"> </w:t>
      </w:r>
      <w:r>
        <w:rPr>
          <w:sz w:val="23"/>
          <w:szCs w:val="23"/>
        </w:rPr>
        <w:t>to</w:t>
      </w:r>
      <w:r>
        <w:rPr>
          <w:spacing w:val="-4"/>
          <w:sz w:val="23"/>
          <w:szCs w:val="23"/>
        </w:rPr>
        <w:t xml:space="preserve"> </w:t>
      </w:r>
      <w:r>
        <w:rPr>
          <w:sz w:val="23"/>
          <w:szCs w:val="23"/>
        </w:rPr>
        <w:t>mean</w:t>
      </w:r>
      <w:r>
        <w:rPr>
          <w:spacing w:val="-1"/>
          <w:sz w:val="23"/>
          <w:szCs w:val="23"/>
        </w:rPr>
        <w:t xml:space="preserve"> </w:t>
      </w:r>
      <w:r>
        <w:rPr>
          <w:sz w:val="23"/>
          <w:szCs w:val="23"/>
        </w:rPr>
        <w:t>within</w:t>
      </w:r>
      <w:r>
        <w:rPr>
          <w:spacing w:val="-1"/>
          <w:sz w:val="23"/>
          <w:szCs w:val="23"/>
        </w:rPr>
        <w:t xml:space="preserve"> </w:t>
      </w:r>
      <w:r>
        <w:rPr>
          <w:sz w:val="23"/>
          <w:szCs w:val="23"/>
        </w:rPr>
        <w:t>the</w:t>
      </w:r>
      <w:r>
        <w:rPr>
          <w:spacing w:val="-1"/>
          <w:sz w:val="23"/>
          <w:szCs w:val="23"/>
        </w:rPr>
        <w:t xml:space="preserve"> </w:t>
      </w:r>
      <w:r>
        <w:rPr>
          <w:sz w:val="23"/>
          <w:szCs w:val="23"/>
        </w:rPr>
        <w:t>five</w:t>
      </w:r>
      <w:r>
        <w:rPr>
          <w:spacing w:val="-2"/>
          <w:sz w:val="23"/>
          <w:szCs w:val="23"/>
        </w:rPr>
        <w:t xml:space="preserve"> </w:t>
      </w:r>
      <w:r>
        <w:rPr>
          <w:sz w:val="23"/>
          <w:szCs w:val="23"/>
        </w:rPr>
        <w:t>years</w:t>
      </w:r>
      <w:r>
        <w:rPr>
          <w:spacing w:val="-2"/>
          <w:sz w:val="23"/>
          <w:szCs w:val="23"/>
        </w:rPr>
        <w:t xml:space="preserve"> </w:t>
      </w:r>
      <w:r>
        <w:rPr>
          <w:sz w:val="23"/>
          <w:szCs w:val="23"/>
        </w:rPr>
        <w:t>prior</w:t>
      </w:r>
      <w:r>
        <w:rPr>
          <w:spacing w:val="-1"/>
          <w:sz w:val="23"/>
          <w:szCs w:val="23"/>
        </w:rPr>
        <w:t xml:space="preserve"> </w:t>
      </w:r>
      <w:r>
        <w:rPr>
          <w:sz w:val="23"/>
          <w:szCs w:val="23"/>
        </w:rPr>
        <w:t>to</w:t>
      </w:r>
      <w:r>
        <w:rPr>
          <w:spacing w:val="2"/>
          <w:sz w:val="23"/>
          <w:szCs w:val="23"/>
        </w:rPr>
        <w:t xml:space="preserve"> </w:t>
      </w:r>
      <w:r>
        <w:rPr>
          <w:spacing w:val="-2"/>
          <w:sz w:val="23"/>
          <w:szCs w:val="23"/>
        </w:rPr>
        <w:t>application.</w:t>
      </w:r>
    </w:p>
    <w:p w14:paraId="0FAB3C63" w14:textId="77777777" w:rsidR="007E423A" w:rsidRDefault="007E423A">
      <w:pPr>
        <w:pStyle w:val="BodyText"/>
        <w:kinsoku w:val="0"/>
        <w:overflowPunct w:val="0"/>
        <w:ind w:left="100"/>
        <w:rPr>
          <w:spacing w:val="-2"/>
          <w:sz w:val="23"/>
          <w:szCs w:val="23"/>
        </w:rPr>
        <w:sectPr w:rsidR="007E423A">
          <w:pgSz w:w="12240" w:h="15840"/>
          <w:pgMar w:top="1360" w:right="1360" w:bottom="280" w:left="1340" w:header="720" w:footer="720" w:gutter="0"/>
          <w:cols w:space="720"/>
          <w:noEndnote/>
        </w:sectPr>
      </w:pPr>
    </w:p>
    <w:p w14:paraId="37385165" w14:textId="77777777" w:rsidR="007E423A" w:rsidRDefault="007E423A">
      <w:pPr>
        <w:pStyle w:val="BodyText"/>
        <w:kinsoku w:val="0"/>
        <w:overflowPunct w:val="0"/>
        <w:spacing w:before="79"/>
        <w:ind w:left="100"/>
        <w:rPr>
          <w:spacing w:val="-2"/>
        </w:rPr>
      </w:pPr>
      <w:r>
        <w:rPr>
          <w:spacing w:val="-2"/>
          <w:u w:val="single"/>
        </w:rPr>
        <w:lastRenderedPageBreak/>
        <w:t>EXAMINATIONS:</w:t>
      </w:r>
      <w:r>
        <w:rPr>
          <w:spacing w:val="3"/>
          <w:u w:val="single"/>
        </w:rPr>
        <w:t xml:space="preserve"> </w:t>
      </w:r>
      <w:r>
        <w:rPr>
          <w:spacing w:val="-2"/>
          <w:u w:val="single"/>
        </w:rPr>
        <w:t>GENERAL</w:t>
      </w:r>
    </w:p>
    <w:p w14:paraId="069768B6" w14:textId="77777777" w:rsidR="007E423A" w:rsidRDefault="007E423A">
      <w:pPr>
        <w:pStyle w:val="BodyText"/>
        <w:kinsoku w:val="0"/>
        <w:overflowPunct w:val="0"/>
        <w:spacing w:before="2"/>
        <w:rPr>
          <w:sz w:val="16"/>
          <w:szCs w:val="16"/>
        </w:rPr>
      </w:pPr>
    </w:p>
    <w:p w14:paraId="7998B97F" w14:textId="77777777" w:rsidR="007E423A" w:rsidRDefault="007E423A">
      <w:pPr>
        <w:pStyle w:val="BodyText"/>
        <w:kinsoku w:val="0"/>
        <w:overflowPunct w:val="0"/>
        <w:spacing w:before="90"/>
        <w:ind w:left="100" w:right="316"/>
      </w:pPr>
      <w:r>
        <w:t xml:space="preserve">Candidates whose applications are approved must pass both a written and a practical examination </w:t>
      </w:r>
      <w:proofErr w:type="gramStart"/>
      <w:r>
        <w:t>in order to</w:t>
      </w:r>
      <w:proofErr w:type="gramEnd"/>
      <w:r>
        <w:t xml:space="preserve"> be certified. The candidate must pass the written exam before s/he</w:t>
      </w:r>
      <w:r>
        <w:rPr>
          <w:spacing w:val="40"/>
        </w:rPr>
        <w:t xml:space="preserve"> </w:t>
      </w:r>
      <w:r>
        <w:t>may submit the materials for the practical exam. Both examinations usually are taken during the</w:t>
      </w:r>
      <w:r>
        <w:rPr>
          <w:spacing w:val="-4"/>
        </w:rPr>
        <w:t xml:space="preserve"> </w:t>
      </w:r>
      <w:r>
        <w:t>same</w:t>
      </w:r>
      <w:r>
        <w:rPr>
          <w:spacing w:val="-4"/>
        </w:rPr>
        <w:t xml:space="preserve"> </w:t>
      </w:r>
      <w:r>
        <w:t>cycle</w:t>
      </w:r>
      <w:r>
        <w:rPr>
          <w:spacing w:val="-5"/>
        </w:rPr>
        <w:t xml:space="preserve"> </w:t>
      </w:r>
      <w:r>
        <w:t>in</w:t>
      </w:r>
      <w:r>
        <w:rPr>
          <w:spacing w:val="-4"/>
        </w:rPr>
        <w:t xml:space="preserve"> </w:t>
      </w:r>
      <w:r>
        <w:t>which</w:t>
      </w:r>
      <w:r>
        <w:rPr>
          <w:spacing w:val="-3"/>
        </w:rPr>
        <w:t xml:space="preserve"> </w:t>
      </w:r>
      <w:r>
        <w:t>application</w:t>
      </w:r>
      <w:r>
        <w:rPr>
          <w:spacing w:val="-4"/>
        </w:rPr>
        <w:t xml:space="preserve"> </w:t>
      </w:r>
      <w:r>
        <w:t>was</w:t>
      </w:r>
      <w:r>
        <w:rPr>
          <w:spacing w:val="-2"/>
        </w:rPr>
        <w:t xml:space="preserve"> </w:t>
      </w:r>
      <w:r>
        <w:t>submitted;</w:t>
      </w:r>
      <w:r>
        <w:rPr>
          <w:spacing w:val="-4"/>
        </w:rPr>
        <w:t xml:space="preserve"> </w:t>
      </w:r>
      <w:r>
        <w:t>however,</w:t>
      </w:r>
      <w:r>
        <w:rPr>
          <w:spacing w:val="-4"/>
        </w:rPr>
        <w:t xml:space="preserve"> </w:t>
      </w:r>
      <w:r>
        <w:t>candidates</w:t>
      </w:r>
      <w:r>
        <w:rPr>
          <w:spacing w:val="-4"/>
        </w:rPr>
        <w:t xml:space="preserve"> </w:t>
      </w:r>
      <w:r>
        <w:t>may</w:t>
      </w:r>
      <w:r>
        <w:rPr>
          <w:spacing w:val="-4"/>
        </w:rPr>
        <w:t xml:space="preserve"> </w:t>
      </w:r>
      <w:r>
        <w:t>request</w:t>
      </w:r>
      <w:r>
        <w:rPr>
          <w:spacing w:val="-4"/>
        </w:rPr>
        <w:t xml:space="preserve"> </w:t>
      </w:r>
      <w:r>
        <w:t>deferring either or both examinations until the next cycle. Candidates who fail an examination in the cycle in which they applied may take it again in the next cycle without penalty.</w:t>
      </w:r>
    </w:p>
    <w:p w14:paraId="731143DB" w14:textId="77777777" w:rsidR="007E423A" w:rsidRDefault="007E423A">
      <w:pPr>
        <w:pStyle w:val="BodyText"/>
        <w:kinsoku w:val="0"/>
        <w:overflowPunct w:val="0"/>
        <w:ind w:left="100"/>
      </w:pPr>
      <w:r>
        <w:t>If</w:t>
      </w:r>
      <w:r>
        <w:rPr>
          <w:spacing w:val="-5"/>
        </w:rPr>
        <w:t xml:space="preserve"> </w:t>
      </w:r>
      <w:r>
        <w:t>this</w:t>
      </w:r>
      <w:r>
        <w:rPr>
          <w:spacing w:val="-3"/>
        </w:rPr>
        <w:t xml:space="preserve"> </w:t>
      </w:r>
      <w:r>
        <w:t>occurs,</w:t>
      </w:r>
      <w:r>
        <w:rPr>
          <w:spacing w:val="-2"/>
        </w:rPr>
        <w:t xml:space="preserve"> </w:t>
      </w:r>
      <w:r>
        <w:t>all</w:t>
      </w:r>
      <w:r>
        <w:rPr>
          <w:spacing w:val="-2"/>
        </w:rPr>
        <w:t xml:space="preserve"> </w:t>
      </w:r>
      <w:r>
        <w:t>requirements</w:t>
      </w:r>
      <w:r>
        <w:rPr>
          <w:spacing w:val="-3"/>
        </w:rPr>
        <w:t xml:space="preserve"> </w:t>
      </w:r>
      <w:r>
        <w:t>for</w:t>
      </w:r>
      <w:r>
        <w:rPr>
          <w:spacing w:val="-5"/>
        </w:rPr>
        <w:t xml:space="preserve"> </w:t>
      </w:r>
      <w:r>
        <w:t>certification</w:t>
      </w:r>
      <w:r>
        <w:rPr>
          <w:spacing w:val="-3"/>
        </w:rPr>
        <w:t xml:space="preserve"> </w:t>
      </w:r>
      <w:r>
        <w:t>must</w:t>
      </w:r>
      <w:r>
        <w:rPr>
          <w:spacing w:val="-3"/>
        </w:rPr>
        <w:t xml:space="preserve"> </w:t>
      </w:r>
      <w:r>
        <w:t>be</w:t>
      </w:r>
      <w:r>
        <w:rPr>
          <w:spacing w:val="-3"/>
        </w:rPr>
        <w:t xml:space="preserve"> </w:t>
      </w:r>
      <w:r>
        <w:t>completed</w:t>
      </w:r>
      <w:r>
        <w:rPr>
          <w:spacing w:val="-3"/>
        </w:rPr>
        <w:t xml:space="preserve"> </w:t>
      </w:r>
      <w:r>
        <w:t>by</w:t>
      </w:r>
      <w:r>
        <w:rPr>
          <w:spacing w:val="-3"/>
        </w:rPr>
        <w:t xml:space="preserve"> </w:t>
      </w:r>
      <w:r>
        <w:t>the</w:t>
      </w:r>
      <w:r>
        <w:rPr>
          <w:spacing w:val="-1"/>
        </w:rPr>
        <w:t xml:space="preserve"> </w:t>
      </w:r>
      <w:r>
        <w:t>end</w:t>
      </w:r>
      <w:r>
        <w:rPr>
          <w:spacing w:val="-3"/>
        </w:rPr>
        <w:t xml:space="preserve"> </w:t>
      </w:r>
      <w:r>
        <w:t>of</w:t>
      </w:r>
      <w:r>
        <w:rPr>
          <w:spacing w:val="-4"/>
        </w:rPr>
        <w:t xml:space="preserve"> </w:t>
      </w:r>
      <w:r>
        <w:t>the</w:t>
      </w:r>
      <w:r>
        <w:rPr>
          <w:spacing w:val="-3"/>
        </w:rPr>
        <w:t xml:space="preserve"> </w:t>
      </w:r>
      <w:r>
        <w:t xml:space="preserve">following </w:t>
      </w:r>
      <w:proofErr w:type="gramStart"/>
      <w:r>
        <w:t>cycle .</w:t>
      </w:r>
      <w:proofErr w:type="gramEnd"/>
      <w:r>
        <w:t xml:space="preserve"> </w:t>
      </w:r>
      <w:proofErr w:type="gramStart"/>
      <w:r>
        <w:t>Otherwise</w:t>
      </w:r>
      <w:proofErr w:type="gramEnd"/>
      <w:r>
        <w:t xml:space="preserve"> the candidate must submit a new application, including the</w:t>
      </w:r>
    </w:p>
    <w:p w14:paraId="7865192C" w14:textId="77777777" w:rsidR="007E423A" w:rsidRDefault="007E423A">
      <w:pPr>
        <w:pStyle w:val="BodyText"/>
        <w:kinsoku w:val="0"/>
        <w:overflowPunct w:val="0"/>
        <w:ind w:left="100" w:right="403"/>
      </w:pPr>
      <w:r>
        <w:t>application fee and letters of recommendation (transcripts need not be re-submitted unless they</w:t>
      </w:r>
      <w:r>
        <w:rPr>
          <w:spacing w:val="-4"/>
        </w:rPr>
        <w:t xml:space="preserve"> </w:t>
      </w:r>
      <w:r>
        <w:t>have</w:t>
      </w:r>
      <w:r>
        <w:rPr>
          <w:spacing w:val="-5"/>
        </w:rPr>
        <w:t xml:space="preserve"> </w:t>
      </w:r>
      <w:r>
        <w:t>become</w:t>
      </w:r>
      <w:r>
        <w:rPr>
          <w:spacing w:val="-4"/>
        </w:rPr>
        <w:t xml:space="preserve"> </w:t>
      </w:r>
      <w:r>
        <w:t>outdated).</w:t>
      </w:r>
      <w:r>
        <w:rPr>
          <w:spacing w:val="-4"/>
        </w:rPr>
        <w:t xml:space="preserve"> </w:t>
      </w:r>
      <w:r>
        <w:t>Examinations</w:t>
      </w:r>
      <w:r>
        <w:rPr>
          <w:spacing w:val="-4"/>
        </w:rPr>
        <w:t xml:space="preserve"> </w:t>
      </w:r>
      <w:r>
        <w:t>taken</w:t>
      </w:r>
      <w:r>
        <w:rPr>
          <w:spacing w:val="-2"/>
        </w:rPr>
        <w:t xml:space="preserve"> </w:t>
      </w:r>
      <w:r>
        <w:t>prior</w:t>
      </w:r>
      <w:r>
        <w:rPr>
          <w:spacing w:val="-5"/>
        </w:rPr>
        <w:t xml:space="preserve"> </w:t>
      </w:r>
      <w:r>
        <w:t>to</w:t>
      </w:r>
      <w:r>
        <w:rPr>
          <w:spacing w:val="-4"/>
        </w:rPr>
        <w:t xml:space="preserve"> </w:t>
      </w:r>
      <w:r>
        <w:t>re-application</w:t>
      </w:r>
      <w:r>
        <w:rPr>
          <w:spacing w:val="-4"/>
        </w:rPr>
        <w:t xml:space="preserve"> </w:t>
      </w:r>
      <w:r>
        <w:t>must</w:t>
      </w:r>
      <w:r>
        <w:rPr>
          <w:spacing w:val="-4"/>
        </w:rPr>
        <w:t xml:space="preserve"> </w:t>
      </w:r>
      <w:r>
        <w:t>be</w:t>
      </w:r>
      <w:r>
        <w:rPr>
          <w:spacing w:val="-4"/>
        </w:rPr>
        <w:t xml:space="preserve"> </w:t>
      </w:r>
      <w:r>
        <w:t>taken</w:t>
      </w:r>
      <w:r>
        <w:rPr>
          <w:spacing w:val="-4"/>
        </w:rPr>
        <w:t xml:space="preserve"> </w:t>
      </w:r>
      <w:r>
        <w:t>again, even if previously passed.</w:t>
      </w:r>
    </w:p>
    <w:p w14:paraId="5983AD7C" w14:textId="77777777" w:rsidR="007E423A" w:rsidRDefault="007E423A">
      <w:pPr>
        <w:pStyle w:val="BodyText"/>
        <w:kinsoku w:val="0"/>
        <w:overflowPunct w:val="0"/>
        <w:spacing w:before="1"/>
      </w:pPr>
    </w:p>
    <w:p w14:paraId="2BA35BAB" w14:textId="77777777" w:rsidR="007E423A" w:rsidRDefault="007E423A">
      <w:pPr>
        <w:pStyle w:val="BodyText"/>
        <w:kinsoku w:val="0"/>
        <w:overflowPunct w:val="0"/>
        <w:ind w:left="100"/>
        <w:rPr>
          <w:spacing w:val="-2"/>
        </w:rPr>
      </w:pPr>
      <w:r>
        <w:t>Written</w:t>
      </w:r>
      <w:r>
        <w:rPr>
          <w:spacing w:val="-1"/>
        </w:rPr>
        <w:t xml:space="preserve"> </w:t>
      </w:r>
      <w:r>
        <w:rPr>
          <w:spacing w:val="-2"/>
        </w:rPr>
        <w:t>Examination</w:t>
      </w:r>
    </w:p>
    <w:p w14:paraId="35007EFF" w14:textId="77777777" w:rsidR="007E423A" w:rsidRDefault="007E423A">
      <w:pPr>
        <w:pStyle w:val="BodyText"/>
        <w:kinsoku w:val="0"/>
        <w:overflowPunct w:val="0"/>
        <w:ind w:left="100" w:right="393"/>
      </w:pPr>
      <w:r>
        <w:t>The</w:t>
      </w:r>
      <w:r>
        <w:rPr>
          <w:spacing w:val="-1"/>
        </w:rPr>
        <w:t xml:space="preserve"> </w:t>
      </w:r>
      <w:r>
        <w:t>written examination is of the</w:t>
      </w:r>
      <w:r>
        <w:rPr>
          <w:spacing w:val="-1"/>
        </w:rPr>
        <w:t xml:space="preserve"> </w:t>
      </w:r>
      <w:r>
        <w:t>objective type (multiple choice, true-false, etc.); three hours are allotted for completion of the written examination. In most cases the examination is conducted</w:t>
      </w:r>
      <w:r>
        <w:rPr>
          <w:spacing w:val="40"/>
        </w:rPr>
        <w:t xml:space="preserve"> </w:t>
      </w:r>
      <w:r>
        <w:t>at</w:t>
      </w:r>
      <w:r>
        <w:rPr>
          <w:spacing w:val="-3"/>
        </w:rPr>
        <w:t xml:space="preserve"> </w:t>
      </w:r>
      <w:r>
        <w:t>or</w:t>
      </w:r>
      <w:r>
        <w:rPr>
          <w:spacing w:val="-3"/>
        </w:rPr>
        <w:t xml:space="preserve"> </w:t>
      </w:r>
      <w:r>
        <w:t>near</w:t>
      </w:r>
      <w:r>
        <w:rPr>
          <w:spacing w:val="-3"/>
        </w:rPr>
        <w:t xml:space="preserve"> </w:t>
      </w:r>
      <w:r>
        <w:t>the</w:t>
      </w:r>
      <w:r>
        <w:rPr>
          <w:spacing w:val="-2"/>
        </w:rPr>
        <w:t xml:space="preserve"> </w:t>
      </w:r>
      <w:r>
        <w:t>candidate’s</w:t>
      </w:r>
      <w:r>
        <w:rPr>
          <w:spacing w:val="-3"/>
        </w:rPr>
        <w:t xml:space="preserve"> </w:t>
      </w:r>
      <w:r>
        <w:t>home</w:t>
      </w:r>
      <w:r>
        <w:rPr>
          <w:spacing w:val="-3"/>
        </w:rPr>
        <w:t xml:space="preserve"> </w:t>
      </w:r>
      <w:r>
        <w:t>institution.</w:t>
      </w:r>
      <w:r>
        <w:rPr>
          <w:spacing w:val="-3"/>
        </w:rPr>
        <w:t xml:space="preserve"> </w:t>
      </w:r>
      <w:r>
        <w:t>A</w:t>
      </w:r>
      <w:r>
        <w:rPr>
          <w:spacing w:val="-3"/>
        </w:rPr>
        <w:t xml:space="preserve"> </w:t>
      </w:r>
      <w:r>
        <w:t>score</w:t>
      </w:r>
      <w:r>
        <w:rPr>
          <w:spacing w:val="-4"/>
        </w:rPr>
        <w:t xml:space="preserve"> </w:t>
      </w:r>
      <w:r>
        <w:t>of</w:t>
      </w:r>
      <w:r>
        <w:rPr>
          <w:spacing w:val="-3"/>
        </w:rPr>
        <w:t xml:space="preserve"> </w:t>
      </w:r>
      <w:r>
        <w:t>80%</w:t>
      </w:r>
      <w:r>
        <w:rPr>
          <w:spacing w:val="-3"/>
        </w:rPr>
        <w:t xml:space="preserve"> </w:t>
      </w:r>
      <w:r>
        <w:t>is</w:t>
      </w:r>
      <w:r>
        <w:rPr>
          <w:spacing w:val="-3"/>
        </w:rPr>
        <w:t xml:space="preserve"> </w:t>
      </w:r>
      <w:r>
        <w:t>required</w:t>
      </w:r>
      <w:r>
        <w:rPr>
          <w:spacing w:val="-3"/>
        </w:rPr>
        <w:t xml:space="preserve"> </w:t>
      </w:r>
      <w:r>
        <w:t>to</w:t>
      </w:r>
      <w:r>
        <w:rPr>
          <w:spacing w:val="-3"/>
        </w:rPr>
        <w:t xml:space="preserve"> </w:t>
      </w:r>
      <w:r>
        <w:t>pass.</w:t>
      </w:r>
      <w:r>
        <w:rPr>
          <w:spacing w:val="-3"/>
        </w:rPr>
        <w:t xml:space="preserve"> </w:t>
      </w:r>
      <w:r>
        <w:t>The material covered includes:</w:t>
      </w:r>
    </w:p>
    <w:p w14:paraId="6F14C83D" w14:textId="77777777" w:rsidR="007E423A" w:rsidRDefault="007E423A">
      <w:pPr>
        <w:pStyle w:val="ListParagraph"/>
        <w:numPr>
          <w:ilvl w:val="0"/>
          <w:numId w:val="4"/>
        </w:numPr>
        <w:tabs>
          <w:tab w:val="left" w:pos="396"/>
        </w:tabs>
        <w:kinsoku w:val="0"/>
        <w:overflowPunct w:val="0"/>
        <w:ind w:hanging="296"/>
        <w:rPr>
          <w:spacing w:val="-4"/>
        </w:rPr>
      </w:pPr>
      <w:r>
        <w:t>Instrumentation</w:t>
      </w:r>
      <w:r>
        <w:rPr>
          <w:spacing w:val="-2"/>
        </w:rPr>
        <w:t xml:space="preserve"> </w:t>
      </w:r>
      <w:r>
        <w:t>including</w:t>
      </w:r>
      <w:r>
        <w:rPr>
          <w:spacing w:val="-2"/>
        </w:rPr>
        <w:t xml:space="preserve"> </w:t>
      </w:r>
      <w:r>
        <w:t>electron</w:t>
      </w:r>
      <w:r>
        <w:rPr>
          <w:spacing w:val="-2"/>
        </w:rPr>
        <w:t xml:space="preserve"> </w:t>
      </w:r>
      <w:r>
        <w:t>optics</w:t>
      </w:r>
      <w:r>
        <w:rPr>
          <w:spacing w:val="-2"/>
        </w:rPr>
        <w:t xml:space="preserve"> </w:t>
      </w:r>
      <w:r>
        <w:t>(approx.</w:t>
      </w:r>
      <w:r>
        <w:rPr>
          <w:spacing w:val="-1"/>
        </w:rPr>
        <w:t xml:space="preserve"> </w:t>
      </w:r>
      <w:r>
        <w:rPr>
          <w:spacing w:val="-4"/>
        </w:rPr>
        <w:t>25%)</w:t>
      </w:r>
    </w:p>
    <w:p w14:paraId="0B52B091" w14:textId="77777777" w:rsidR="007E423A" w:rsidRDefault="007E423A">
      <w:pPr>
        <w:pStyle w:val="ListParagraph"/>
        <w:numPr>
          <w:ilvl w:val="0"/>
          <w:numId w:val="4"/>
        </w:numPr>
        <w:tabs>
          <w:tab w:val="left" w:pos="382"/>
        </w:tabs>
        <w:kinsoku w:val="0"/>
        <w:overflowPunct w:val="0"/>
        <w:ind w:left="381" w:hanging="282"/>
        <w:rPr>
          <w:spacing w:val="-4"/>
        </w:rPr>
      </w:pPr>
      <w:r>
        <w:t>Tissue</w:t>
      </w:r>
      <w:r>
        <w:rPr>
          <w:spacing w:val="-5"/>
        </w:rPr>
        <w:t xml:space="preserve"> </w:t>
      </w:r>
      <w:r>
        <w:t>processing</w:t>
      </w:r>
      <w:r>
        <w:rPr>
          <w:spacing w:val="-3"/>
        </w:rPr>
        <w:t xml:space="preserve"> </w:t>
      </w:r>
      <w:r>
        <w:t>(fixations,</w:t>
      </w:r>
      <w:r>
        <w:rPr>
          <w:spacing w:val="-3"/>
        </w:rPr>
        <w:t xml:space="preserve"> </w:t>
      </w:r>
      <w:r>
        <w:t>resin</w:t>
      </w:r>
      <w:r>
        <w:rPr>
          <w:spacing w:val="-3"/>
        </w:rPr>
        <w:t xml:space="preserve"> </w:t>
      </w:r>
      <w:r>
        <w:t>chemistry</w:t>
      </w:r>
      <w:r>
        <w:rPr>
          <w:spacing w:val="-3"/>
        </w:rPr>
        <w:t xml:space="preserve"> </w:t>
      </w:r>
      <w:r>
        <w:t>etc.)</w:t>
      </w:r>
      <w:r>
        <w:rPr>
          <w:spacing w:val="-3"/>
        </w:rPr>
        <w:t xml:space="preserve"> </w:t>
      </w:r>
      <w:r>
        <w:t>(approx.</w:t>
      </w:r>
      <w:r>
        <w:rPr>
          <w:spacing w:val="-3"/>
        </w:rPr>
        <w:t xml:space="preserve"> </w:t>
      </w:r>
      <w:r>
        <w:rPr>
          <w:spacing w:val="-4"/>
        </w:rPr>
        <w:t>25%)</w:t>
      </w:r>
    </w:p>
    <w:p w14:paraId="7E4C6D6F" w14:textId="77777777" w:rsidR="007E423A" w:rsidRDefault="007E423A">
      <w:pPr>
        <w:pStyle w:val="ListParagraph"/>
        <w:numPr>
          <w:ilvl w:val="0"/>
          <w:numId w:val="4"/>
        </w:numPr>
        <w:tabs>
          <w:tab w:val="left" w:pos="382"/>
        </w:tabs>
        <w:kinsoku w:val="0"/>
        <w:overflowPunct w:val="0"/>
        <w:ind w:left="381" w:hanging="282"/>
        <w:rPr>
          <w:spacing w:val="-4"/>
        </w:rPr>
      </w:pPr>
      <w:r>
        <w:t>Sectioning</w:t>
      </w:r>
      <w:r>
        <w:rPr>
          <w:spacing w:val="-2"/>
        </w:rPr>
        <w:t xml:space="preserve"> </w:t>
      </w:r>
      <w:r>
        <w:t>and</w:t>
      </w:r>
      <w:r>
        <w:rPr>
          <w:spacing w:val="-2"/>
        </w:rPr>
        <w:t xml:space="preserve"> </w:t>
      </w:r>
      <w:r>
        <w:t>staining</w:t>
      </w:r>
      <w:r>
        <w:rPr>
          <w:spacing w:val="-1"/>
        </w:rPr>
        <w:t xml:space="preserve"> </w:t>
      </w:r>
      <w:r>
        <w:t>(approx.</w:t>
      </w:r>
      <w:r>
        <w:rPr>
          <w:spacing w:val="-2"/>
        </w:rPr>
        <w:t xml:space="preserve"> </w:t>
      </w:r>
      <w:r>
        <w:rPr>
          <w:spacing w:val="-4"/>
        </w:rPr>
        <w:t>15%)</w:t>
      </w:r>
    </w:p>
    <w:p w14:paraId="550F3575" w14:textId="77777777" w:rsidR="007E423A" w:rsidRDefault="007E423A">
      <w:pPr>
        <w:pStyle w:val="ListParagraph"/>
        <w:numPr>
          <w:ilvl w:val="0"/>
          <w:numId w:val="4"/>
        </w:numPr>
        <w:tabs>
          <w:tab w:val="left" w:pos="394"/>
        </w:tabs>
        <w:kinsoku w:val="0"/>
        <w:overflowPunct w:val="0"/>
        <w:ind w:left="393" w:hanging="294"/>
        <w:rPr>
          <w:spacing w:val="-4"/>
        </w:rPr>
      </w:pPr>
      <w:r>
        <w:t>Special</w:t>
      </w:r>
      <w:r>
        <w:rPr>
          <w:spacing w:val="-2"/>
        </w:rPr>
        <w:t xml:space="preserve"> </w:t>
      </w:r>
      <w:r>
        <w:t>techniques (</w:t>
      </w:r>
      <w:proofErr w:type="spellStart"/>
      <w:r>
        <w:t>Immuno</w:t>
      </w:r>
      <w:proofErr w:type="spellEnd"/>
      <w:r>
        <w:t>,</w:t>
      </w:r>
      <w:r>
        <w:rPr>
          <w:spacing w:val="-2"/>
        </w:rPr>
        <w:t xml:space="preserve"> </w:t>
      </w:r>
      <w:r>
        <w:t>shadowing,</w:t>
      </w:r>
      <w:r>
        <w:rPr>
          <w:spacing w:val="-1"/>
        </w:rPr>
        <w:t xml:space="preserve"> </w:t>
      </w:r>
      <w:proofErr w:type="spellStart"/>
      <w:r>
        <w:t>cryo</w:t>
      </w:r>
      <w:proofErr w:type="spellEnd"/>
      <w:r>
        <w:t>,</w:t>
      </w:r>
      <w:r>
        <w:rPr>
          <w:spacing w:val="-2"/>
        </w:rPr>
        <w:t xml:space="preserve"> </w:t>
      </w:r>
      <w:r>
        <w:t>etc.)</w:t>
      </w:r>
      <w:r>
        <w:rPr>
          <w:spacing w:val="-3"/>
        </w:rPr>
        <w:t xml:space="preserve"> </w:t>
      </w:r>
      <w:r>
        <w:t>and</w:t>
      </w:r>
      <w:r>
        <w:rPr>
          <w:spacing w:val="-2"/>
        </w:rPr>
        <w:t xml:space="preserve"> </w:t>
      </w:r>
      <w:r>
        <w:t>imaging</w:t>
      </w:r>
      <w:r>
        <w:rPr>
          <w:spacing w:val="-1"/>
        </w:rPr>
        <w:t xml:space="preserve"> </w:t>
      </w:r>
      <w:r>
        <w:t>(approx.</w:t>
      </w:r>
      <w:r>
        <w:rPr>
          <w:spacing w:val="-2"/>
        </w:rPr>
        <w:t xml:space="preserve"> </w:t>
      </w:r>
      <w:r>
        <w:rPr>
          <w:spacing w:val="-4"/>
        </w:rPr>
        <w:t>20%)</w:t>
      </w:r>
    </w:p>
    <w:p w14:paraId="4382A657" w14:textId="77777777" w:rsidR="007E423A" w:rsidRDefault="007E423A">
      <w:pPr>
        <w:pStyle w:val="ListParagraph"/>
        <w:numPr>
          <w:ilvl w:val="0"/>
          <w:numId w:val="4"/>
        </w:numPr>
        <w:tabs>
          <w:tab w:val="left" w:pos="368"/>
        </w:tabs>
        <w:kinsoku w:val="0"/>
        <w:overflowPunct w:val="0"/>
        <w:ind w:left="100" w:right="5202" w:firstLine="0"/>
      </w:pPr>
      <w:r>
        <w:t>General:</w:t>
      </w:r>
      <w:r>
        <w:rPr>
          <w:spacing w:val="-11"/>
        </w:rPr>
        <w:t xml:space="preserve"> </w:t>
      </w:r>
      <w:r>
        <w:t>chemistry,</w:t>
      </w:r>
      <w:r>
        <w:rPr>
          <w:spacing w:val="-11"/>
        </w:rPr>
        <w:t xml:space="preserve"> </w:t>
      </w:r>
      <w:r>
        <w:t>safety</w:t>
      </w:r>
      <w:r>
        <w:rPr>
          <w:spacing w:val="-12"/>
        </w:rPr>
        <w:t xml:space="preserve"> </w:t>
      </w:r>
      <w:r>
        <w:t>(approx.</w:t>
      </w:r>
      <w:r>
        <w:rPr>
          <w:spacing w:val="-10"/>
        </w:rPr>
        <w:t xml:space="preserve"> </w:t>
      </w:r>
      <w:r>
        <w:t>15%) Written Examination Study Syllabus</w:t>
      </w:r>
    </w:p>
    <w:p w14:paraId="06343379" w14:textId="77777777" w:rsidR="007E423A" w:rsidRDefault="007E423A">
      <w:pPr>
        <w:pStyle w:val="ListParagraph"/>
        <w:numPr>
          <w:ilvl w:val="0"/>
          <w:numId w:val="3"/>
        </w:numPr>
        <w:tabs>
          <w:tab w:val="left" w:pos="396"/>
        </w:tabs>
        <w:kinsoku w:val="0"/>
        <w:overflowPunct w:val="0"/>
        <w:spacing w:before="1"/>
        <w:ind w:hanging="296"/>
        <w:rPr>
          <w:spacing w:val="-2"/>
        </w:rPr>
      </w:pPr>
      <w:r>
        <w:rPr>
          <w:spacing w:val="-2"/>
        </w:rPr>
        <w:t>Instrumentation</w:t>
      </w:r>
    </w:p>
    <w:p w14:paraId="1BA75099" w14:textId="77777777" w:rsidR="007E423A" w:rsidRDefault="007E423A">
      <w:pPr>
        <w:pStyle w:val="BodyText"/>
        <w:kinsoku w:val="0"/>
        <w:overflowPunct w:val="0"/>
        <w:spacing w:line="276" w:lineRule="exact"/>
        <w:ind w:left="100"/>
        <w:rPr>
          <w:spacing w:val="-5"/>
        </w:rPr>
      </w:pPr>
      <w:r>
        <w:t>Accessory</w:t>
      </w:r>
      <w:r>
        <w:rPr>
          <w:spacing w:val="-5"/>
        </w:rPr>
        <w:t xml:space="preserve"> </w:t>
      </w:r>
      <w:r>
        <w:t>Equipment:</w:t>
      </w:r>
      <w:r>
        <w:rPr>
          <w:spacing w:val="-5"/>
        </w:rPr>
        <w:t xml:space="preserve"> </w:t>
      </w:r>
      <w:r>
        <w:t>Principles,</w:t>
      </w:r>
      <w:r>
        <w:rPr>
          <w:spacing w:val="-4"/>
        </w:rPr>
        <w:t xml:space="preserve"> </w:t>
      </w:r>
      <w:r>
        <w:t>components,</w:t>
      </w:r>
      <w:r>
        <w:rPr>
          <w:spacing w:val="-5"/>
        </w:rPr>
        <w:t xml:space="preserve"> </w:t>
      </w:r>
      <w:r>
        <w:t>alignment</w:t>
      </w:r>
      <w:r>
        <w:rPr>
          <w:spacing w:val="-4"/>
        </w:rPr>
        <w:t xml:space="preserve"> </w:t>
      </w:r>
      <w:r>
        <w:t>and</w:t>
      </w:r>
      <w:r>
        <w:rPr>
          <w:spacing w:val="-4"/>
        </w:rPr>
        <w:t xml:space="preserve"> </w:t>
      </w:r>
      <w:r>
        <w:t>routine</w:t>
      </w:r>
      <w:r>
        <w:rPr>
          <w:spacing w:val="-5"/>
        </w:rPr>
        <w:t xml:space="preserve"> </w:t>
      </w:r>
      <w:r>
        <w:t>maintenance</w:t>
      </w:r>
      <w:r>
        <w:rPr>
          <w:spacing w:val="-6"/>
        </w:rPr>
        <w:t xml:space="preserve"> </w:t>
      </w:r>
      <w:r>
        <w:rPr>
          <w:spacing w:val="-5"/>
        </w:rPr>
        <w:t>of:</w:t>
      </w:r>
    </w:p>
    <w:p w14:paraId="7CCBB46D"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Ultramicrotomes,</w:t>
      </w:r>
    </w:p>
    <w:p w14:paraId="2DD5B84E"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Knifemakers</w:t>
      </w:r>
    </w:p>
    <w:p w14:paraId="7B0C41CD"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 xml:space="preserve">Light </w:t>
      </w:r>
      <w:r>
        <w:rPr>
          <w:spacing w:val="-2"/>
        </w:rPr>
        <w:t>microscopes</w:t>
      </w:r>
    </w:p>
    <w:p w14:paraId="204561E4"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Transmission</w:t>
      </w:r>
      <w:r>
        <w:rPr>
          <w:spacing w:val="-4"/>
        </w:rPr>
        <w:t xml:space="preserve"> </w:t>
      </w:r>
      <w:r>
        <w:t>electron</w:t>
      </w:r>
      <w:r>
        <w:rPr>
          <w:spacing w:val="-3"/>
        </w:rPr>
        <w:t xml:space="preserve"> </w:t>
      </w:r>
      <w:r>
        <w:t>microscope</w:t>
      </w:r>
      <w:r>
        <w:rPr>
          <w:spacing w:val="-3"/>
        </w:rPr>
        <w:t xml:space="preserve"> </w:t>
      </w:r>
      <w:r>
        <w:rPr>
          <w:spacing w:val="-2"/>
        </w:rPr>
        <w:t>fundamentals:</w:t>
      </w:r>
    </w:p>
    <w:p w14:paraId="20C92A97" w14:textId="77777777" w:rsidR="007E423A" w:rsidRDefault="007E423A">
      <w:pPr>
        <w:pStyle w:val="ListParagraph"/>
        <w:numPr>
          <w:ilvl w:val="1"/>
          <w:numId w:val="3"/>
        </w:numPr>
        <w:tabs>
          <w:tab w:val="left" w:pos="821"/>
        </w:tabs>
        <w:kinsoku w:val="0"/>
        <w:overflowPunct w:val="0"/>
        <w:ind w:right="888"/>
      </w:pPr>
      <w:r>
        <w:t>Operation;</w:t>
      </w:r>
      <w:r>
        <w:rPr>
          <w:spacing w:val="-6"/>
        </w:rPr>
        <w:t xml:space="preserve"> </w:t>
      </w:r>
      <w:r>
        <w:t>illumination;</w:t>
      </w:r>
      <w:r>
        <w:rPr>
          <w:spacing w:val="-6"/>
        </w:rPr>
        <w:t xml:space="preserve"> </w:t>
      </w:r>
      <w:r>
        <w:t>imaging</w:t>
      </w:r>
      <w:r>
        <w:rPr>
          <w:spacing w:val="-6"/>
        </w:rPr>
        <w:t xml:space="preserve"> </w:t>
      </w:r>
      <w:r>
        <w:t>systems;</w:t>
      </w:r>
      <w:r>
        <w:rPr>
          <w:spacing w:val="-6"/>
        </w:rPr>
        <w:t xml:space="preserve"> </w:t>
      </w:r>
      <w:r>
        <w:t>alignment;</w:t>
      </w:r>
      <w:r>
        <w:rPr>
          <w:spacing w:val="-6"/>
        </w:rPr>
        <w:t xml:space="preserve"> </w:t>
      </w:r>
      <w:r>
        <w:t>focusing;</w:t>
      </w:r>
      <w:r>
        <w:rPr>
          <w:spacing w:val="-6"/>
        </w:rPr>
        <w:t xml:space="preserve"> </w:t>
      </w:r>
      <w:r>
        <w:t>maintenance;</w:t>
      </w:r>
      <w:r>
        <w:rPr>
          <w:spacing w:val="-6"/>
        </w:rPr>
        <w:t xml:space="preserve"> </w:t>
      </w:r>
      <w:r>
        <w:t>test specimens; astigmatism; resolution, calibration, contamination</w:t>
      </w:r>
    </w:p>
    <w:p w14:paraId="6073B6A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Scanning</w:t>
      </w:r>
      <w:r>
        <w:rPr>
          <w:spacing w:val="-4"/>
        </w:rPr>
        <w:t xml:space="preserve"> </w:t>
      </w:r>
      <w:r>
        <w:t>electron</w:t>
      </w:r>
      <w:r>
        <w:rPr>
          <w:spacing w:val="-4"/>
        </w:rPr>
        <w:t xml:space="preserve"> </w:t>
      </w:r>
      <w:r>
        <w:t>microscopes:</w:t>
      </w:r>
      <w:r>
        <w:rPr>
          <w:spacing w:val="-4"/>
        </w:rPr>
        <w:t xml:space="preserve"> </w:t>
      </w:r>
      <w:r>
        <w:t>general</w:t>
      </w:r>
      <w:r>
        <w:rPr>
          <w:spacing w:val="-3"/>
        </w:rPr>
        <w:t xml:space="preserve"> </w:t>
      </w:r>
      <w:r>
        <w:t>principles;</w:t>
      </w:r>
      <w:r>
        <w:rPr>
          <w:spacing w:val="-2"/>
        </w:rPr>
        <w:t xml:space="preserve"> operation</w:t>
      </w:r>
    </w:p>
    <w:p w14:paraId="5231F4CF"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Vacuum</w:t>
      </w:r>
      <w:r>
        <w:rPr>
          <w:spacing w:val="-6"/>
        </w:rPr>
        <w:t xml:space="preserve"> </w:t>
      </w:r>
      <w:r>
        <w:rPr>
          <w:spacing w:val="-2"/>
        </w:rPr>
        <w:t>systems:</w:t>
      </w:r>
    </w:p>
    <w:p w14:paraId="61899D7C" w14:textId="77777777" w:rsidR="007E423A" w:rsidRDefault="007E423A">
      <w:pPr>
        <w:pStyle w:val="ListParagraph"/>
        <w:numPr>
          <w:ilvl w:val="1"/>
          <w:numId w:val="3"/>
        </w:numPr>
        <w:tabs>
          <w:tab w:val="left" w:pos="821"/>
        </w:tabs>
        <w:kinsoku w:val="0"/>
        <w:overflowPunct w:val="0"/>
        <w:ind w:right="333"/>
      </w:pPr>
      <w:r>
        <w:t>Vacuum</w:t>
      </w:r>
      <w:r>
        <w:rPr>
          <w:spacing w:val="-5"/>
        </w:rPr>
        <w:t xml:space="preserve"> </w:t>
      </w:r>
      <w:r>
        <w:t>evaporator,</w:t>
      </w:r>
      <w:r>
        <w:rPr>
          <w:spacing w:val="-5"/>
        </w:rPr>
        <w:t xml:space="preserve"> </w:t>
      </w:r>
      <w:r>
        <w:t>sputter</w:t>
      </w:r>
      <w:r>
        <w:rPr>
          <w:spacing w:val="-7"/>
        </w:rPr>
        <w:t xml:space="preserve"> </w:t>
      </w:r>
      <w:r>
        <w:t>coaters,</w:t>
      </w:r>
      <w:r>
        <w:rPr>
          <w:spacing w:val="-5"/>
        </w:rPr>
        <w:t xml:space="preserve"> </w:t>
      </w:r>
      <w:r>
        <w:t>mechanical,</w:t>
      </w:r>
      <w:r>
        <w:rPr>
          <w:spacing w:val="-5"/>
        </w:rPr>
        <w:t xml:space="preserve"> </w:t>
      </w:r>
      <w:r>
        <w:t>diffusion,</w:t>
      </w:r>
      <w:r>
        <w:rPr>
          <w:spacing w:val="-5"/>
        </w:rPr>
        <w:t xml:space="preserve"> </w:t>
      </w:r>
      <w:r>
        <w:t>turbomolecular,</w:t>
      </w:r>
      <w:r>
        <w:rPr>
          <w:spacing w:val="-3"/>
        </w:rPr>
        <w:t xml:space="preserve"> </w:t>
      </w:r>
      <w:r>
        <w:t>ion</w:t>
      </w:r>
      <w:r>
        <w:rPr>
          <w:spacing w:val="-5"/>
        </w:rPr>
        <w:t xml:space="preserve"> </w:t>
      </w:r>
      <w:r>
        <w:t>pumps, vacuum gauges</w:t>
      </w:r>
    </w:p>
    <w:p w14:paraId="776B9AA6" w14:textId="77777777" w:rsidR="007E423A" w:rsidRDefault="007E423A">
      <w:pPr>
        <w:pStyle w:val="BodyText"/>
        <w:kinsoku w:val="0"/>
        <w:overflowPunct w:val="0"/>
        <w:spacing w:line="275" w:lineRule="exact"/>
        <w:ind w:left="100"/>
        <w:rPr>
          <w:spacing w:val="-2"/>
        </w:rPr>
      </w:pPr>
      <w:r>
        <w:t>Other</w:t>
      </w:r>
      <w:r>
        <w:rPr>
          <w:spacing w:val="-7"/>
        </w:rPr>
        <w:t xml:space="preserve"> </w:t>
      </w:r>
      <w:r>
        <w:t>Lab</w:t>
      </w:r>
      <w:r>
        <w:rPr>
          <w:spacing w:val="-7"/>
        </w:rPr>
        <w:t xml:space="preserve"> </w:t>
      </w:r>
      <w:r>
        <w:rPr>
          <w:spacing w:val="-2"/>
        </w:rPr>
        <w:t>Equipment:</w:t>
      </w:r>
    </w:p>
    <w:p w14:paraId="7618D52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Incubators</w:t>
      </w:r>
    </w:p>
    <w:p w14:paraId="31B53286" w14:textId="77777777" w:rsidR="007E423A" w:rsidRDefault="007E423A">
      <w:pPr>
        <w:pStyle w:val="ListParagraph"/>
        <w:numPr>
          <w:ilvl w:val="1"/>
          <w:numId w:val="3"/>
        </w:numPr>
        <w:tabs>
          <w:tab w:val="left" w:pos="821"/>
        </w:tabs>
        <w:kinsoku w:val="0"/>
        <w:overflowPunct w:val="0"/>
        <w:spacing w:line="293" w:lineRule="exact"/>
        <w:ind w:hanging="361"/>
        <w:rPr>
          <w:spacing w:val="-4"/>
        </w:rPr>
      </w:pPr>
      <w:r>
        <w:rPr>
          <w:spacing w:val="-4"/>
        </w:rPr>
        <w:t>Ovens</w:t>
      </w:r>
    </w:p>
    <w:p w14:paraId="0F6008F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Balances</w:t>
      </w:r>
    </w:p>
    <w:p w14:paraId="724392E3" w14:textId="77777777" w:rsidR="007E423A" w:rsidRDefault="007E423A">
      <w:pPr>
        <w:pStyle w:val="ListParagraph"/>
        <w:numPr>
          <w:ilvl w:val="1"/>
          <w:numId w:val="3"/>
        </w:numPr>
        <w:tabs>
          <w:tab w:val="left" w:pos="821"/>
        </w:tabs>
        <w:kinsoku w:val="0"/>
        <w:overflowPunct w:val="0"/>
        <w:spacing w:before="1" w:line="293" w:lineRule="exact"/>
        <w:ind w:hanging="361"/>
        <w:rPr>
          <w:spacing w:val="-2"/>
        </w:rPr>
      </w:pPr>
      <w:r>
        <w:t>pH</w:t>
      </w:r>
      <w:r>
        <w:rPr>
          <w:spacing w:val="-3"/>
        </w:rPr>
        <w:t xml:space="preserve"> </w:t>
      </w:r>
      <w:r>
        <w:rPr>
          <w:spacing w:val="-2"/>
        </w:rPr>
        <w:t>meters</w:t>
      </w:r>
    </w:p>
    <w:p w14:paraId="2566F50B"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Osmometers</w:t>
      </w:r>
    </w:p>
    <w:p w14:paraId="79D37418"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Centrifuges</w:t>
      </w:r>
    </w:p>
    <w:p w14:paraId="4019B966"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Photographic</w:t>
      </w:r>
      <w:r>
        <w:rPr>
          <w:spacing w:val="-3"/>
        </w:rPr>
        <w:t xml:space="preserve"> </w:t>
      </w:r>
      <w:r>
        <w:t>techniques</w:t>
      </w:r>
      <w:r>
        <w:rPr>
          <w:spacing w:val="-2"/>
        </w:rPr>
        <w:t xml:space="preserve"> (digital)</w:t>
      </w:r>
    </w:p>
    <w:p w14:paraId="35EA617C" w14:textId="77777777" w:rsidR="007E423A" w:rsidRDefault="007E423A">
      <w:pPr>
        <w:pStyle w:val="ListParagraph"/>
        <w:numPr>
          <w:ilvl w:val="0"/>
          <w:numId w:val="3"/>
        </w:numPr>
        <w:tabs>
          <w:tab w:val="left" w:pos="382"/>
        </w:tabs>
        <w:kinsoku w:val="0"/>
        <w:overflowPunct w:val="0"/>
        <w:spacing w:line="276" w:lineRule="exact"/>
        <w:ind w:left="381" w:hanging="282"/>
        <w:rPr>
          <w:spacing w:val="-2"/>
        </w:rPr>
      </w:pPr>
      <w:r>
        <w:t>Sample/Tissue</w:t>
      </w:r>
      <w:r>
        <w:rPr>
          <w:spacing w:val="-6"/>
        </w:rPr>
        <w:t xml:space="preserve"> </w:t>
      </w:r>
      <w:r>
        <w:t>procurement</w:t>
      </w:r>
      <w:r>
        <w:rPr>
          <w:spacing w:val="-4"/>
        </w:rPr>
        <w:t xml:space="preserve"> </w:t>
      </w:r>
      <w:r>
        <w:t>for</w:t>
      </w:r>
      <w:r>
        <w:rPr>
          <w:spacing w:val="-5"/>
        </w:rPr>
        <w:t xml:space="preserve"> </w:t>
      </w:r>
      <w:r>
        <w:t>TEM</w:t>
      </w:r>
      <w:r>
        <w:rPr>
          <w:spacing w:val="-4"/>
        </w:rPr>
        <w:t xml:space="preserve"> </w:t>
      </w:r>
      <w:r>
        <w:rPr>
          <w:spacing w:val="-2"/>
        </w:rPr>
        <w:t>processing</w:t>
      </w:r>
    </w:p>
    <w:p w14:paraId="7BAAAD4E" w14:textId="77777777" w:rsidR="007E423A" w:rsidRDefault="007E423A">
      <w:pPr>
        <w:pStyle w:val="ListParagraph"/>
        <w:numPr>
          <w:ilvl w:val="0"/>
          <w:numId w:val="3"/>
        </w:numPr>
        <w:tabs>
          <w:tab w:val="left" w:pos="382"/>
        </w:tabs>
        <w:kinsoku w:val="0"/>
        <w:overflowPunct w:val="0"/>
        <w:spacing w:line="276" w:lineRule="exact"/>
        <w:ind w:left="381" w:hanging="282"/>
        <w:rPr>
          <w:spacing w:val="-2"/>
        </w:rPr>
        <w:sectPr w:rsidR="007E423A">
          <w:pgSz w:w="12240" w:h="15840"/>
          <w:pgMar w:top="1360" w:right="1360" w:bottom="280" w:left="1340" w:header="720" w:footer="720" w:gutter="0"/>
          <w:cols w:space="720"/>
          <w:noEndnote/>
        </w:sectPr>
      </w:pPr>
    </w:p>
    <w:p w14:paraId="5DC792AE" w14:textId="77777777" w:rsidR="007E423A" w:rsidRDefault="007E423A">
      <w:pPr>
        <w:pStyle w:val="BodyText"/>
        <w:kinsoku w:val="0"/>
        <w:overflowPunct w:val="0"/>
        <w:spacing w:before="79" w:line="276" w:lineRule="exact"/>
        <w:ind w:left="100"/>
        <w:rPr>
          <w:spacing w:val="-2"/>
        </w:rPr>
      </w:pPr>
      <w:r>
        <w:lastRenderedPageBreak/>
        <w:t>Fixation</w:t>
      </w:r>
      <w:r>
        <w:rPr>
          <w:spacing w:val="-2"/>
        </w:rPr>
        <w:t xml:space="preserve"> </w:t>
      </w:r>
      <w:r>
        <w:t>&amp;</w:t>
      </w:r>
      <w:r>
        <w:rPr>
          <w:spacing w:val="-2"/>
        </w:rPr>
        <w:t xml:space="preserve"> Processing</w:t>
      </w:r>
    </w:p>
    <w:p w14:paraId="4C52F51A"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General</w:t>
      </w:r>
      <w:r>
        <w:rPr>
          <w:spacing w:val="-4"/>
        </w:rPr>
        <w:t xml:space="preserve"> </w:t>
      </w:r>
      <w:r>
        <w:t>principles</w:t>
      </w:r>
      <w:r>
        <w:rPr>
          <w:spacing w:val="-3"/>
        </w:rPr>
        <w:t xml:space="preserve"> </w:t>
      </w:r>
      <w:r>
        <w:t>and</w:t>
      </w:r>
      <w:r>
        <w:rPr>
          <w:spacing w:val="-3"/>
        </w:rPr>
        <w:t xml:space="preserve"> </w:t>
      </w:r>
      <w:r>
        <w:rPr>
          <w:spacing w:val="-2"/>
        </w:rPr>
        <w:t>purpose</w:t>
      </w:r>
    </w:p>
    <w:p w14:paraId="2591C2C2" w14:textId="77777777" w:rsidR="007E423A" w:rsidRDefault="007E423A">
      <w:pPr>
        <w:pStyle w:val="ListParagraph"/>
        <w:numPr>
          <w:ilvl w:val="1"/>
          <w:numId w:val="3"/>
        </w:numPr>
        <w:tabs>
          <w:tab w:val="left" w:pos="821"/>
        </w:tabs>
        <w:kinsoku w:val="0"/>
        <w:overflowPunct w:val="0"/>
        <w:ind w:right="334"/>
      </w:pPr>
      <w:r>
        <w:t>Types,</w:t>
      </w:r>
      <w:r>
        <w:rPr>
          <w:spacing w:val="-6"/>
        </w:rPr>
        <w:t xml:space="preserve"> </w:t>
      </w:r>
      <w:r>
        <w:t>composition,</w:t>
      </w:r>
      <w:r>
        <w:rPr>
          <w:spacing w:val="-6"/>
        </w:rPr>
        <w:t xml:space="preserve"> </w:t>
      </w:r>
      <w:r>
        <w:t>&amp;</w:t>
      </w:r>
      <w:r>
        <w:rPr>
          <w:spacing w:val="-6"/>
        </w:rPr>
        <w:t xml:space="preserve"> </w:t>
      </w:r>
      <w:r>
        <w:t>preparation</w:t>
      </w:r>
      <w:r>
        <w:rPr>
          <w:spacing w:val="-6"/>
        </w:rPr>
        <w:t xml:space="preserve"> </w:t>
      </w:r>
      <w:r>
        <w:t>[glutaraldehyde,</w:t>
      </w:r>
      <w:r>
        <w:rPr>
          <w:spacing w:val="-6"/>
        </w:rPr>
        <w:t xml:space="preserve"> </w:t>
      </w:r>
      <w:r>
        <w:t>paraformaldehyde,</w:t>
      </w:r>
      <w:r>
        <w:rPr>
          <w:spacing w:val="-6"/>
        </w:rPr>
        <w:t xml:space="preserve"> </w:t>
      </w:r>
      <w:r>
        <w:t>OsO4,</w:t>
      </w:r>
      <w:r>
        <w:rPr>
          <w:spacing w:val="-6"/>
        </w:rPr>
        <w:t xml:space="preserve"> </w:t>
      </w:r>
      <w:r>
        <w:t>KMnO4 and others]</w:t>
      </w:r>
    </w:p>
    <w:p w14:paraId="63E95DEC" w14:textId="77777777" w:rsidR="007E423A" w:rsidRDefault="007E423A">
      <w:pPr>
        <w:pStyle w:val="ListParagraph"/>
        <w:numPr>
          <w:ilvl w:val="1"/>
          <w:numId w:val="3"/>
        </w:numPr>
        <w:tabs>
          <w:tab w:val="left" w:pos="821"/>
        </w:tabs>
        <w:kinsoku w:val="0"/>
        <w:overflowPunct w:val="0"/>
        <w:spacing w:line="292" w:lineRule="exact"/>
        <w:ind w:hanging="361"/>
        <w:rPr>
          <w:spacing w:val="-2"/>
        </w:rPr>
      </w:pPr>
      <w:r>
        <w:t>Buffers</w:t>
      </w:r>
      <w:r>
        <w:rPr>
          <w:spacing w:val="-6"/>
        </w:rPr>
        <w:t xml:space="preserve"> </w:t>
      </w:r>
      <w:r>
        <w:t>[</w:t>
      </w:r>
      <w:proofErr w:type="spellStart"/>
      <w:r>
        <w:t>eg</w:t>
      </w:r>
      <w:proofErr w:type="spellEnd"/>
      <w:r>
        <w:t>:</w:t>
      </w:r>
      <w:r>
        <w:rPr>
          <w:spacing w:val="-6"/>
        </w:rPr>
        <w:t xml:space="preserve"> </w:t>
      </w:r>
      <w:r>
        <w:t>phosphate,</w:t>
      </w:r>
      <w:r>
        <w:rPr>
          <w:spacing w:val="-5"/>
        </w:rPr>
        <w:t xml:space="preserve"> </w:t>
      </w:r>
      <w:r>
        <w:t>cacodylate,</w:t>
      </w:r>
      <w:r>
        <w:rPr>
          <w:spacing w:val="-6"/>
        </w:rPr>
        <w:t xml:space="preserve"> </w:t>
      </w:r>
      <w:r>
        <w:t>PIPES,</w:t>
      </w:r>
      <w:r>
        <w:rPr>
          <w:spacing w:val="-6"/>
        </w:rPr>
        <w:t xml:space="preserve"> </w:t>
      </w:r>
      <w:r>
        <w:t>HEPES,</w:t>
      </w:r>
      <w:r>
        <w:rPr>
          <w:spacing w:val="-5"/>
        </w:rPr>
        <w:t xml:space="preserve"> </w:t>
      </w:r>
      <w:r>
        <w:t>s-collidine,</w:t>
      </w:r>
      <w:r>
        <w:rPr>
          <w:spacing w:val="-7"/>
        </w:rPr>
        <w:t xml:space="preserve"> </w:t>
      </w:r>
      <w:r>
        <w:t>veronal-</w:t>
      </w:r>
      <w:r>
        <w:rPr>
          <w:spacing w:val="-7"/>
        </w:rPr>
        <w:t xml:space="preserve"> </w:t>
      </w:r>
      <w:r>
        <w:rPr>
          <w:spacing w:val="-2"/>
        </w:rPr>
        <w:t>acetate</w:t>
      </w:r>
      <w:proofErr w:type="gramStart"/>
      <w:r>
        <w:rPr>
          <w:spacing w:val="-2"/>
        </w:rPr>
        <w:t>];</w:t>
      </w:r>
      <w:proofErr w:type="gramEnd"/>
    </w:p>
    <w:p w14:paraId="0AC51196" w14:textId="77777777" w:rsidR="007E423A" w:rsidRDefault="007E423A">
      <w:pPr>
        <w:pStyle w:val="ListParagraph"/>
        <w:numPr>
          <w:ilvl w:val="1"/>
          <w:numId w:val="3"/>
        </w:numPr>
        <w:tabs>
          <w:tab w:val="left" w:pos="821"/>
        </w:tabs>
        <w:kinsoku w:val="0"/>
        <w:overflowPunct w:val="0"/>
        <w:ind w:right="619"/>
      </w:pPr>
      <w:r>
        <w:t>Factors</w:t>
      </w:r>
      <w:r>
        <w:rPr>
          <w:spacing w:val="-4"/>
        </w:rPr>
        <w:t xml:space="preserve"> </w:t>
      </w:r>
      <w:r>
        <w:t>affecting</w:t>
      </w:r>
      <w:r>
        <w:rPr>
          <w:spacing w:val="-6"/>
        </w:rPr>
        <w:t xml:space="preserve"> </w:t>
      </w:r>
      <w:r>
        <w:t>fixation</w:t>
      </w:r>
      <w:r>
        <w:rPr>
          <w:spacing w:val="-2"/>
        </w:rPr>
        <w:t xml:space="preserve"> </w:t>
      </w:r>
      <w:r>
        <w:t>[fixative</w:t>
      </w:r>
      <w:r>
        <w:rPr>
          <w:spacing w:val="-6"/>
        </w:rPr>
        <w:t xml:space="preserve"> </w:t>
      </w:r>
      <w:r>
        <w:t>concentration,</w:t>
      </w:r>
      <w:r>
        <w:rPr>
          <w:spacing w:val="-6"/>
        </w:rPr>
        <w:t xml:space="preserve"> </w:t>
      </w:r>
      <w:r>
        <w:t>time,</w:t>
      </w:r>
      <w:r>
        <w:rPr>
          <w:spacing w:val="-6"/>
        </w:rPr>
        <w:t xml:space="preserve"> </w:t>
      </w:r>
      <w:r>
        <w:t>temperature,</w:t>
      </w:r>
      <w:r>
        <w:rPr>
          <w:spacing w:val="-4"/>
        </w:rPr>
        <w:t xml:space="preserve"> </w:t>
      </w:r>
      <w:r>
        <w:t>pH,</w:t>
      </w:r>
      <w:r>
        <w:rPr>
          <w:spacing w:val="-6"/>
        </w:rPr>
        <w:t xml:space="preserve"> </w:t>
      </w:r>
      <w:r>
        <w:t>osmolarity, buffer, additives, penetration]</w:t>
      </w:r>
    </w:p>
    <w:p w14:paraId="45405BB8"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Methods</w:t>
      </w:r>
      <w:r>
        <w:rPr>
          <w:spacing w:val="-4"/>
        </w:rPr>
        <w:t xml:space="preserve"> </w:t>
      </w:r>
      <w:r>
        <w:t>of</w:t>
      </w:r>
      <w:r>
        <w:rPr>
          <w:spacing w:val="-3"/>
        </w:rPr>
        <w:t xml:space="preserve"> </w:t>
      </w:r>
      <w:r>
        <w:t>fixation</w:t>
      </w:r>
      <w:r>
        <w:rPr>
          <w:spacing w:val="-3"/>
        </w:rPr>
        <w:t xml:space="preserve"> </w:t>
      </w:r>
      <w:r>
        <w:t>[immersion,</w:t>
      </w:r>
      <w:r>
        <w:rPr>
          <w:spacing w:val="-3"/>
        </w:rPr>
        <w:t xml:space="preserve"> </w:t>
      </w:r>
      <w:r>
        <w:t>perfusion,</w:t>
      </w:r>
      <w:r>
        <w:rPr>
          <w:spacing w:val="-3"/>
        </w:rPr>
        <w:t xml:space="preserve"> </w:t>
      </w:r>
      <w:r>
        <w:rPr>
          <w:spacing w:val="-2"/>
        </w:rPr>
        <w:t>vapor]</w:t>
      </w:r>
    </w:p>
    <w:p w14:paraId="510B6C79"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Criteria</w:t>
      </w:r>
      <w:r>
        <w:rPr>
          <w:spacing w:val="-3"/>
        </w:rPr>
        <w:t xml:space="preserve"> </w:t>
      </w:r>
      <w:r>
        <w:t>for</w:t>
      </w:r>
      <w:r>
        <w:rPr>
          <w:spacing w:val="-2"/>
        </w:rPr>
        <w:t xml:space="preserve"> </w:t>
      </w:r>
      <w:r>
        <w:t xml:space="preserve">good </w:t>
      </w:r>
      <w:r>
        <w:rPr>
          <w:spacing w:val="-2"/>
        </w:rPr>
        <w:t>fixation</w:t>
      </w:r>
    </w:p>
    <w:p w14:paraId="3E4D348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Washing:</w:t>
      </w:r>
      <w:r>
        <w:rPr>
          <w:spacing w:val="-2"/>
        </w:rPr>
        <w:t xml:space="preserve"> </w:t>
      </w:r>
      <w:r>
        <w:t>general</w:t>
      </w:r>
      <w:r>
        <w:rPr>
          <w:spacing w:val="-2"/>
        </w:rPr>
        <w:t xml:space="preserve"> </w:t>
      </w:r>
      <w:r>
        <w:t>principles</w:t>
      </w:r>
      <w:r>
        <w:rPr>
          <w:spacing w:val="-2"/>
        </w:rPr>
        <w:t xml:space="preserve"> </w:t>
      </w:r>
      <w:r>
        <w:t>and</w:t>
      </w:r>
      <w:r>
        <w:rPr>
          <w:spacing w:val="-2"/>
        </w:rPr>
        <w:t xml:space="preserve"> purpose</w:t>
      </w:r>
    </w:p>
    <w:p w14:paraId="32E3E479"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En</w:t>
      </w:r>
      <w:r>
        <w:rPr>
          <w:spacing w:val="-2"/>
        </w:rPr>
        <w:t xml:space="preserve"> </w:t>
      </w:r>
      <w:r>
        <w:t xml:space="preserve">bloc </w:t>
      </w:r>
      <w:r>
        <w:rPr>
          <w:spacing w:val="-2"/>
        </w:rPr>
        <w:t>staining</w:t>
      </w:r>
    </w:p>
    <w:p w14:paraId="6BC0C4DB"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Dehydration:</w:t>
      </w:r>
      <w:r>
        <w:rPr>
          <w:spacing w:val="-3"/>
        </w:rPr>
        <w:t xml:space="preserve"> </w:t>
      </w:r>
      <w:r>
        <w:t>general</w:t>
      </w:r>
      <w:r>
        <w:rPr>
          <w:spacing w:val="-2"/>
        </w:rPr>
        <w:t xml:space="preserve"> </w:t>
      </w:r>
      <w:r>
        <w:t>principles</w:t>
      </w:r>
      <w:r>
        <w:rPr>
          <w:spacing w:val="-2"/>
        </w:rPr>
        <w:t xml:space="preserve"> </w:t>
      </w:r>
      <w:r>
        <w:t>and</w:t>
      </w:r>
      <w:r>
        <w:rPr>
          <w:spacing w:val="-2"/>
        </w:rPr>
        <w:t xml:space="preserve"> purpose</w:t>
      </w:r>
    </w:p>
    <w:p w14:paraId="5D4CE9A9" w14:textId="77777777" w:rsidR="007E423A" w:rsidRDefault="007E423A">
      <w:pPr>
        <w:pStyle w:val="ListParagraph"/>
        <w:numPr>
          <w:ilvl w:val="1"/>
          <w:numId w:val="3"/>
        </w:numPr>
        <w:tabs>
          <w:tab w:val="left" w:pos="821"/>
        </w:tabs>
        <w:kinsoku w:val="0"/>
        <w:overflowPunct w:val="0"/>
        <w:spacing w:line="294" w:lineRule="exact"/>
        <w:ind w:hanging="361"/>
        <w:rPr>
          <w:spacing w:val="-2"/>
        </w:rPr>
      </w:pPr>
      <w:r>
        <w:t>Dehydrating</w:t>
      </w:r>
      <w:r>
        <w:rPr>
          <w:spacing w:val="-2"/>
        </w:rPr>
        <w:t xml:space="preserve"> </w:t>
      </w:r>
      <w:r>
        <w:t>agents</w:t>
      </w:r>
      <w:r>
        <w:rPr>
          <w:spacing w:val="-2"/>
        </w:rPr>
        <w:t xml:space="preserve"> </w:t>
      </w:r>
      <w:r>
        <w:t>[ethanol,</w:t>
      </w:r>
      <w:r>
        <w:rPr>
          <w:spacing w:val="-2"/>
        </w:rPr>
        <w:t xml:space="preserve"> </w:t>
      </w:r>
      <w:r>
        <w:t>acetone,</w:t>
      </w:r>
      <w:r>
        <w:rPr>
          <w:spacing w:val="-1"/>
        </w:rPr>
        <w:t xml:space="preserve"> </w:t>
      </w:r>
      <w:r>
        <w:t>ethylene</w:t>
      </w:r>
      <w:r>
        <w:rPr>
          <w:spacing w:val="-3"/>
        </w:rPr>
        <w:t xml:space="preserve"> </w:t>
      </w:r>
      <w:r>
        <w:t>glycol,</w:t>
      </w:r>
      <w:r>
        <w:rPr>
          <w:spacing w:val="-1"/>
        </w:rPr>
        <w:t xml:space="preserve"> </w:t>
      </w:r>
      <w:r>
        <w:t>propylene</w:t>
      </w:r>
      <w:r>
        <w:rPr>
          <w:spacing w:val="-3"/>
        </w:rPr>
        <w:t xml:space="preserve"> </w:t>
      </w:r>
      <w:r>
        <w:t>oxide,</w:t>
      </w:r>
      <w:r>
        <w:rPr>
          <w:spacing w:val="-1"/>
        </w:rPr>
        <w:t xml:space="preserve"> </w:t>
      </w:r>
      <w:r>
        <w:rPr>
          <w:spacing w:val="-2"/>
        </w:rPr>
        <w:t>acetonitrile]</w:t>
      </w:r>
    </w:p>
    <w:p w14:paraId="6AACEC02" w14:textId="77777777" w:rsidR="007E423A" w:rsidRDefault="007E423A">
      <w:pPr>
        <w:pStyle w:val="ListParagraph"/>
        <w:numPr>
          <w:ilvl w:val="1"/>
          <w:numId w:val="3"/>
        </w:numPr>
        <w:tabs>
          <w:tab w:val="left" w:pos="821"/>
        </w:tabs>
        <w:kinsoku w:val="0"/>
        <w:overflowPunct w:val="0"/>
        <w:spacing w:before="1" w:line="293" w:lineRule="exact"/>
        <w:ind w:hanging="361"/>
        <w:rPr>
          <w:spacing w:val="-2"/>
        </w:rPr>
      </w:pPr>
      <w:r>
        <w:t>Factors</w:t>
      </w:r>
      <w:r>
        <w:rPr>
          <w:spacing w:val="-2"/>
        </w:rPr>
        <w:t xml:space="preserve"> </w:t>
      </w:r>
      <w:r>
        <w:t>affecting</w:t>
      </w:r>
      <w:r>
        <w:rPr>
          <w:spacing w:val="-3"/>
        </w:rPr>
        <w:t xml:space="preserve"> </w:t>
      </w:r>
      <w:r>
        <w:t>dehydration</w:t>
      </w:r>
      <w:r>
        <w:rPr>
          <w:spacing w:val="-2"/>
        </w:rPr>
        <w:t xml:space="preserve"> </w:t>
      </w:r>
      <w:r>
        <w:t>[concentration,</w:t>
      </w:r>
      <w:r>
        <w:rPr>
          <w:spacing w:val="-3"/>
        </w:rPr>
        <w:t xml:space="preserve"> </w:t>
      </w:r>
      <w:r>
        <w:t>time,</w:t>
      </w:r>
      <w:r>
        <w:rPr>
          <w:spacing w:val="-3"/>
        </w:rPr>
        <w:t xml:space="preserve"> </w:t>
      </w:r>
      <w:r>
        <w:rPr>
          <w:spacing w:val="-2"/>
        </w:rPr>
        <w:t>temperature]</w:t>
      </w:r>
    </w:p>
    <w:p w14:paraId="06E6ECFC"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Infiltration:</w:t>
      </w:r>
      <w:r>
        <w:rPr>
          <w:spacing w:val="-2"/>
        </w:rPr>
        <w:t xml:space="preserve"> </w:t>
      </w:r>
      <w:r>
        <w:t>general</w:t>
      </w:r>
      <w:r>
        <w:rPr>
          <w:spacing w:val="-2"/>
        </w:rPr>
        <w:t xml:space="preserve"> </w:t>
      </w:r>
      <w:r>
        <w:t>principles</w:t>
      </w:r>
      <w:r>
        <w:rPr>
          <w:spacing w:val="-2"/>
        </w:rPr>
        <w:t xml:space="preserve"> </w:t>
      </w:r>
      <w:r>
        <w:t>and</w:t>
      </w:r>
      <w:r>
        <w:rPr>
          <w:spacing w:val="-1"/>
        </w:rPr>
        <w:t xml:space="preserve"> </w:t>
      </w:r>
      <w:r>
        <w:rPr>
          <w:spacing w:val="-2"/>
        </w:rPr>
        <w:t>purpose</w:t>
      </w:r>
    </w:p>
    <w:p w14:paraId="641E345F"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Embedding:</w:t>
      </w:r>
      <w:r>
        <w:rPr>
          <w:spacing w:val="-2"/>
        </w:rPr>
        <w:t xml:space="preserve"> </w:t>
      </w:r>
      <w:r>
        <w:t>general</w:t>
      </w:r>
      <w:r>
        <w:rPr>
          <w:spacing w:val="-2"/>
        </w:rPr>
        <w:t xml:space="preserve"> </w:t>
      </w:r>
      <w:r>
        <w:t>principles</w:t>
      </w:r>
      <w:r>
        <w:rPr>
          <w:spacing w:val="-2"/>
        </w:rPr>
        <w:t xml:space="preserve"> </w:t>
      </w:r>
      <w:r>
        <w:t>and</w:t>
      </w:r>
      <w:r>
        <w:rPr>
          <w:spacing w:val="-1"/>
        </w:rPr>
        <w:t xml:space="preserve"> </w:t>
      </w:r>
      <w:r>
        <w:rPr>
          <w:spacing w:val="-2"/>
        </w:rPr>
        <w:t>purpose</w:t>
      </w:r>
    </w:p>
    <w:p w14:paraId="75CBFC85" w14:textId="77777777" w:rsidR="007E423A" w:rsidRDefault="007E423A">
      <w:pPr>
        <w:pStyle w:val="ListParagraph"/>
        <w:numPr>
          <w:ilvl w:val="1"/>
          <w:numId w:val="3"/>
        </w:numPr>
        <w:tabs>
          <w:tab w:val="left" w:pos="821"/>
        </w:tabs>
        <w:kinsoku w:val="0"/>
        <w:overflowPunct w:val="0"/>
        <w:ind w:right="392"/>
      </w:pPr>
      <w:r>
        <w:t>Types,</w:t>
      </w:r>
      <w:r>
        <w:rPr>
          <w:spacing w:val="-5"/>
        </w:rPr>
        <w:t xml:space="preserve"> </w:t>
      </w:r>
      <w:r>
        <w:t>composition</w:t>
      </w:r>
      <w:r>
        <w:rPr>
          <w:spacing w:val="-5"/>
        </w:rPr>
        <w:t xml:space="preserve"> </w:t>
      </w:r>
      <w:r>
        <w:t>and</w:t>
      </w:r>
      <w:r>
        <w:rPr>
          <w:spacing w:val="-5"/>
        </w:rPr>
        <w:t xml:space="preserve"> </w:t>
      </w:r>
      <w:r>
        <w:t>preparation</w:t>
      </w:r>
      <w:r>
        <w:rPr>
          <w:spacing w:val="-5"/>
        </w:rPr>
        <w:t xml:space="preserve"> </w:t>
      </w:r>
      <w:r>
        <w:t>of</w:t>
      </w:r>
      <w:r>
        <w:rPr>
          <w:spacing w:val="-6"/>
        </w:rPr>
        <w:t xml:space="preserve"> </w:t>
      </w:r>
      <w:r>
        <w:t>plastics</w:t>
      </w:r>
      <w:r>
        <w:rPr>
          <w:spacing w:val="-5"/>
        </w:rPr>
        <w:t xml:space="preserve"> </w:t>
      </w:r>
      <w:r>
        <w:t>[acrylics,</w:t>
      </w:r>
      <w:r>
        <w:rPr>
          <w:spacing w:val="-5"/>
        </w:rPr>
        <w:t xml:space="preserve"> </w:t>
      </w:r>
      <w:r>
        <w:t>polyesters,</w:t>
      </w:r>
      <w:r>
        <w:rPr>
          <w:spacing w:val="-5"/>
        </w:rPr>
        <w:t xml:space="preserve"> </w:t>
      </w:r>
      <w:r>
        <w:t>epoxies,</w:t>
      </w:r>
      <w:r>
        <w:rPr>
          <w:spacing w:val="-5"/>
        </w:rPr>
        <w:t xml:space="preserve"> </w:t>
      </w:r>
      <w:r>
        <w:t>catalysts, hardeners, plasticizers]</w:t>
      </w:r>
    </w:p>
    <w:p w14:paraId="2DA37C9E" w14:textId="77777777" w:rsidR="007E423A" w:rsidRDefault="007E423A">
      <w:pPr>
        <w:pStyle w:val="ListParagraph"/>
        <w:numPr>
          <w:ilvl w:val="1"/>
          <w:numId w:val="3"/>
        </w:numPr>
        <w:tabs>
          <w:tab w:val="left" w:pos="821"/>
        </w:tabs>
        <w:kinsoku w:val="0"/>
        <w:overflowPunct w:val="0"/>
        <w:spacing w:line="292" w:lineRule="exact"/>
        <w:ind w:hanging="361"/>
        <w:rPr>
          <w:spacing w:val="-2"/>
        </w:rPr>
      </w:pPr>
      <w:r>
        <w:t>Methods</w:t>
      </w:r>
      <w:r>
        <w:rPr>
          <w:spacing w:val="-3"/>
        </w:rPr>
        <w:t xml:space="preserve"> </w:t>
      </w:r>
      <w:r>
        <w:t>of</w:t>
      </w:r>
      <w:r>
        <w:rPr>
          <w:spacing w:val="-2"/>
        </w:rPr>
        <w:t xml:space="preserve"> </w:t>
      </w:r>
      <w:r>
        <w:t>embedding</w:t>
      </w:r>
      <w:r>
        <w:rPr>
          <w:spacing w:val="-3"/>
        </w:rPr>
        <w:t xml:space="preserve"> </w:t>
      </w:r>
      <w:r>
        <w:t>[capsules,</w:t>
      </w:r>
      <w:r>
        <w:rPr>
          <w:spacing w:val="-2"/>
        </w:rPr>
        <w:t xml:space="preserve"> </w:t>
      </w:r>
      <w:r>
        <w:t>flat,</w:t>
      </w:r>
      <w:r>
        <w:rPr>
          <w:spacing w:val="-3"/>
        </w:rPr>
        <w:t xml:space="preserve"> </w:t>
      </w:r>
      <w:r>
        <w:t>cell</w:t>
      </w:r>
      <w:r>
        <w:rPr>
          <w:spacing w:val="-2"/>
        </w:rPr>
        <w:t xml:space="preserve"> </w:t>
      </w:r>
      <w:r>
        <w:t>culture,</w:t>
      </w:r>
      <w:r>
        <w:rPr>
          <w:spacing w:val="-2"/>
        </w:rPr>
        <w:t xml:space="preserve"> vacuum]</w:t>
      </w:r>
    </w:p>
    <w:p w14:paraId="73F08E7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Polymerization:</w:t>
      </w:r>
      <w:r>
        <w:rPr>
          <w:spacing w:val="-4"/>
        </w:rPr>
        <w:t xml:space="preserve"> </w:t>
      </w:r>
      <w:r>
        <w:t>general</w:t>
      </w:r>
      <w:r>
        <w:rPr>
          <w:spacing w:val="-2"/>
        </w:rPr>
        <w:t xml:space="preserve"> </w:t>
      </w:r>
      <w:r>
        <w:t>principles</w:t>
      </w:r>
      <w:r>
        <w:rPr>
          <w:spacing w:val="-3"/>
        </w:rPr>
        <w:t xml:space="preserve"> </w:t>
      </w:r>
      <w:r>
        <w:t>and</w:t>
      </w:r>
      <w:r>
        <w:rPr>
          <w:spacing w:val="-4"/>
        </w:rPr>
        <w:t xml:space="preserve"> </w:t>
      </w:r>
      <w:r>
        <w:rPr>
          <w:spacing w:val="-2"/>
        </w:rPr>
        <w:t>purpose</w:t>
      </w:r>
    </w:p>
    <w:p w14:paraId="6E95651B" w14:textId="77777777" w:rsidR="007E423A" w:rsidRDefault="007E423A">
      <w:pPr>
        <w:pStyle w:val="ListParagraph"/>
        <w:numPr>
          <w:ilvl w:val="1"/>
          <w:numId w:val="3"/>
        </w:numPr>
        <w:tabs>
          <w:tab w:val="left" w:pos="821"/>
        </w:tabs>
        <w:kinsoku w:val="0"/>
        <w:overflowPunct w:val="0"/>
        <w:spacing w:before="1" w:line="294" w:lineRule="exact"/>
        <w:ind w:hanging="361"/>
        <w:rPr>
          <w:spacing w:val="-2"/>
        </w:rPr>
      </w:pPr>
      <w:r>
        <w:rPr>
          <w:spacing w:val="-2"/>
        </w:rPr>
        <w:t>Safety</w:t>
      </w:r>
    </w:p>
    <w:p w14:paraId="7454B7EA" w14:textId="77777777" w:rsidR="007E423A" w:rsidRDefault="007E423A">
      <w:pPr>
        <w:pStyle w:val="ListParagraph"/>
        <w:numPr>
          <w:ilvl w:val="0"/>
          <w:numId w:val="3"/>
        </w:numPr>
        <w:tabs>
          <w:tab w:val="left" w:pos="382"/>
        </w:tabs>
        <w:kinsoku w:val="0"/>
        <w:overflowPunct w:val="0"/>
        <w:spacing w:line="276" w:lineRule="exact"/>
        <w:ind w:left="381" w:hanging="282"/>
        <w:rPr>
          <w:spacing w:val="-2"/>
        </w:rPr>
      </w:pPr>
      <w:r>
        <w:t>Sectioning</w:t>
      </w:r>
      <w:r>
        <w:rPr>
          <w:spacing w:val="-2"/>
        </w:rPr>
        <w:t xml:space="preserve"> </w:t>
      </w:r>
      <w:r>
        <w:t>and</w:t>
      </w:r>
      <w:r>
        <w:rPr>
          <w:spacing w:val="-2"/>
        </w:rPr>
        <w:t xml:space="preserve"> Staining</w:t>
      </w:r>
    </w:p>
    <w:p w14:paraId="712076A1" w14:textId="77777777" w:rsidR="007E423A" w:rsidRDefault="007E423A">
      <w:pPr>
        <w:pStyle w:val="BodyText"/>
        <w:kinsoku w:val="0"/>
        <w:overflowPunct w:val="0"/>
        <w:ind w:left="100"/>
        <w:rPr>
          <w:spacing w:val="-2"/>
        </w:rPr>
      </w:pPr>
      <w:r>
        <w:t>Sectioning:</w:t>
      </w:r>
      <w:r>
        <w:rPr>
          <w:spacing w:val="-3"/>
        </w:rPr>
        <w:t xml:space="preserve"> </w:t>
      </w:r>
      <w:r>
        <w:t>general</w:t>
      </w:r>
      <w:r>
        <w:rPr>
          <w:spacing w:val="-2"/>
        </w:rPr>
        <w:t xml:space="preserve"> </w:t>
      </w:r>
      <w:r>
        <w:t>principles</w:t>
      </w:r>
      <w:r>
        <w:rPr>
          <w:spacing w:val="-2"/>
        </w:rPr>
        <w:t xml:space="preserve"> </w:t>
      </w:r>
      <w:r>
        <w:t>and</w:t>
      </w:r>
      <w:r>
        <w:rPr>
          <w:spacing w:val="-3"/>
        </w:rPr>
        <w:t xml:space="preserve"> </w:t>
      </w:r>
      <w:r>
        <w:rPr>
          <w:spacing w:val="-2"/>
        </w:rPr>
        <w:t>purpose</w:t>
      </w:r>
    </w:p>
    <w:p w14:paraId="0573EA9D"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Block</w:t>
      </w:r>
      <w:r>
        <w:rPr>
          <w:spacing w:val="-4"/>
        </w:rPr>
        <w:t xml:space="preserve"> </w:t>
      </w:r>
      <w:r>
        <w:t>Preparation:</w:t>
      </w:r>
      <w:r>
        <w:rPr>
          <w:spacing w:val="-3"/>
        </w:rPr>
        <w:t xml:space="preserve"> </w:t>
      </w:r>
      <w:r>
        <w:t>trimming;</w:t>
      </w:r>
      <w:r>
        <w:rPr>
          <w:spacing w:val="-3"/>
        </w:rPr>
        <w:t xml:space="preserve"> </w:t>
      </w:r>
      <w:r>
        <w:t>facing;</w:t>
      </w:r>
      <w:r>
        <w:rPr>
          <w:spacing w:val="-3"/>
        </w:rPr>
        <w:t xml:space="preserve"> </w:t>
      </w:r>
      <w:r>
        <w:t>re-</w:t>
      </w:r>
      <w:r>
        <w:rPr>
          <w:spacing w:val="-2"/>
        </w:rPr>
        <w:t>mounting</w:t>
      </w:r>
    </w:p>
    <w:p w14:paraId="4AFC40B5"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Knife</w:t>
      </w:r>
      <w:r>
        <w:rPr>
          <w:spacing w:val="-5"/>
        </w:rPr>
        <w:t xml:space="preserve"> </w:t>
      </w:r>
      <w:r>
        <w:t>preparation:</w:t>
      </w:r>
      <w:r>
        <w:rPr>
          <w:spacing w:val="-2"/>
        </w:rPr>
        <w:t xml:space="preserve"> </w:t>
      </w:r>
      <w:r>
        <w:t>glass breaking,</w:t>
      </w:r>
      <w:r>
        <w:rPr>
          <w:spacing w:val="-2"/>
        </w:rPr>
        <w:t xml:space="preserve"> </w:t>
      </w:r>
      <w:r>
        <w:t>inspection,</w:t>
      </w:r>
      <w:r>
        <w:rPr>
          <w:spacing w:val="-2"/>
        </w:rPr>
        <w:t xml:space="preserve"> </w:t>
      </w:r>
      <w:r>
        <w:t>troughs</w:t>
      </w:r>
      <w:r>
        <w:rPr>
          <w:spacing w:val="-3"/>
        </w:rPr>
        <w:t xml:space="preserve"> </w:t>
      </w:r>
      <w:r>
        <w:rPr>
          <w:spacing w:val="-2"/>
        </w:rPr>
        <w:t>(boats)</w:t>
      </w:r>
    </w:p>
    <w:p w14:paraId="4A4B3805"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Diamond</w:t>
      </w:r>
      <w:r>
        <w:rPr>
          <w:spacing w:val="-3"/>
        </w:rPr>
        <w:t xml:space="preserve"> </w:t>
      </w:r>
      <w:r>
        <w:t>knives:</w:t>
      </w:r>
      <w:r>
        <w:rPr>
          <w:spacing w:val="-2"/>
        </w:rPr>
        <w:t xml:space="preserve"> </w:t>
      </w:r>
      <w:r>
        <w:t>use</w:t>
      </w:r>
      <w:r>
        <w:rPr>
          <w:spacing w:val="-3"/>
        </w:rPr>
        <w:t xml:space="preserve"> </w:t>
      </w:r>
      <w:r>
        <w:t>&amp;</w:t>
      </w:r>
      <w:r>
        <w:rPr>
          <w:spacing w:val="-3"/>
        </w:rPr>
        <w:t xml:space="preserve"> </w:t>
      </w:r>
      <w:r>
        <w:rPr>
          <w:spacing w:val="-2"/>
        </w:rPr>
        <w:t>handling</w:t>
      </w:r>
    </w:p>
    <w:p w14:paraId="42B0F09B"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Grid</w:t>
      </w:r>
      <w:r>
        <w:rPr>
          <w:spacing w:val="-5"/>
        </w:rPr>
        <w:t xml:space="preserve"> </w:t>
      </w:r>
      <w:r>
        <w:t>Preparation:</w:t>
      </w:r>
      <w:r>
        <w:rPr>
          <w:spacing w:val="-5"/>
        </w:rPr>
        <w:t xml:space="preserve"> </w:t>
      </w:r>
      <w:r>
        <w:t>types;</w:t>
      </w:r>
      <w:r>
        <w:rPr>
          <w:spacing w:val="-4"/>
        </w:rPr>
        <w:t xml:space="preserve"> </w:t>
      </w:r>
      <w:r>
        <w:t>cleaning;</w:t>
      </w:r>
      <w:r>
        <w:rPr>
          <w:spacing w:val="-4"/>
        </w:rPr>
        <w:t xml:space="preserve"> </w:t>
      </w:r>
      <w:r>
        <w:t>coating</w:t>
      </w:r>
      <w:r>
        <w:rPr>
          <w:spacing w:val="-5"/>
        </w:rPr>
        <w:t xml:space="preserve"> </w:t>
      </w:r>
      <w:r>
        <w:t>[Formvar,</w:t>
      </w:r>
      <w:r>
        <w:rPr>
          <w:spacing w:val="-4"/>
        </w:rPr>
        <w:t xml:space="preserve"> </w:t>
      </w:r>
      <w:proofErr w:type="spellStart"/>
      <w:r>
        <w:t>Butvar</w:t>
      </w:r>
      <w:proofErr w:type="spellEnd"/>
      <w:r>
        <w:t>,</w:t>
      </w:r>
      <w:r>
        <w:rPr>
          <w:spacing w:val="-4"/>
        </w:rPr>
        <w:t xml:space="preserve"> </w:t>
      </w:r>
      <w:r>
        <w:t>collodion,</w:t>
      </w:r>
      <w:r>
        <w:rPr>
          <w:spacing w:val="-4"/>
        </w:rPr>
        <w:t xml:space="preserve"> </w:t>
      </w:r>
      <w:r>
        <w:rPr>
          <w:spacing w:val="-2"/>
        </w:rPr>
        <w:t>carbon]</w:t>
      </w:r>
    </w:p>
    <w:p w14:paraId="190B4D84"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“Thick”</w:t>
      </w:r>
      <w:r>
        <w:rPr>
          <w:spacing w:val="-3"/>
        </w:rPr>
        <w:t xml:space="preserve"> </w:t>
      </w:r>
      <w:r>
        <w:t>(semi-thin)</w:t>
      </w:r>
      <w:r>
        <w:rPr>
          <w:spacing w:val="-2"/>
        </w:rPr>
        <w:t xml:space="preserve"> </w:t>
      </w:r>
      <w:r>
        <w:t>sectioning;</w:t>
      </w:r>
      <w:r>
        <w:rPr>
          <w:spacing w:val="-2"/>
        </w:rPr>
        <w:t xml:space="preserve"> </w:t>
      </w:r>
      <w:r>
        <w:t>collection,</w:t>
      </w:r>
      <w:r>
        <w:rPr>
          <w:spacing w:val="-1"/>
        </w:rPr>
        <w:t xml:space="preserve"> </w:t>
      </w:r>
      <w:r>
        <w:rPr>
          <w:spacing w:val="-2"/>
        </w:rPr>
        <w:t>mounting</w:t>
      </w:r>
    </w:p>
    <w:p w14:paraId="61A9874F" w14:textId="77777777" w:rsidR="007E423A" w:rsidRDefault="007E423A">
      <w:pPr>
        <w:pStyle w:val="ListParagraph"/>
        <w:numPr>
          <w:ilvl w:val="1"/>
          <w:numId w:val="3"/>
        </w:numPr>
        <w:tabs>
          <w:tab w:val="left" w:pos="821"/>
        </w:tabs>
        <w:kinsoku w:val="0"/>
        <w:overflowPunct w:val="0"/>
        <w:spacing w:before="1"/>
        <w:ind w:left="100" w:right="814" w:firstLine="360"/>
      </w:pPr>
      <w:r>
        <w:t>Thin</w:t>
      </w:r>
      <w:r>
        <w:rPr>
          <w:spacing w:val="-5"/>
        </w:rPr>
        <w:t xml:space="preserve"> </w:t>
      </w:r>
      <w:r>
        <w:t>sectioning:</w:t>
      </w:r>
      <w:r>
        <w:rPr>
          <w:spacing w:val="-5"/>
        </w:rPr>
        <w:t xml:space="preserve"> </w:t>
      </w:r>
      <w:r>
        <w:t>orientation,</w:t>
      </w:r>
      <w:r>
        <w:rPr>
          <w:spacing w:val="-5"/>
        </w:rPr>
        <w:t xml:space="preserve"> </w:t>
      </w:r>
      <w:r>
        <w:t>flotation</w:t>
      </w:r>
      <w:r>
        <w:rPr>
          <w:spacing w:val="-5"/>
        </w:rPr>
        <w:t xml:space="preserve"> </w:t>
      </w:r>
      <w:r>
        <w:t>[liquid</w:t>
      </w:r>
      <w:r>
        <w:rPr>
          <w:spacing w:val="-5"/>
        </w:rPr>
        <w:t xml:space="preserve"> </w:t>
      </w:r>
      <w:r>
        <w:t>and</w:t>
      </w:r>
      <w:r>
        <w:rPr>
          <w:spacing w:val="-5"/>
        </w:rPr>
        <w:t xml:space="preserve"> </w:t>
      </w:r>
      <w:r>
        <w:t>meniscus],</w:t>
      </w:r>
      <w:r>
        <w:rPr>
          <w:spacing w:val="-5"/>
        </w:rPr>
        <w:t xml:space="preserve"> </w:t>
      </w:r>
      <w:r>
        <w:t>flattening,</w:t>
      </w:r>
      <w:r>
        <w:rPr>
          <w:spacing w:val="-5"/>
        </w:rPr>
        <w:t xml:space="preserve"> </w:t>
      </w:r>
      <w:r>
        <w:t>collection, thickness [interference colors], problems, factors affecting quality</w:t>
      </w:r>
    </w:p>
    <w:p w14:paraId="3FB8D10B" w14:textId="77777777" w:rsidR="007E423A" w:rsidRDefault="007E423A">
      <w:pPr>
        <w:pStyle w:val="BodyText"/>
        <w:kinsoku w:val="0"/>
        <w:overflowPunct w:val="0"/>
        <w:spacing w:line="275" w:lineRule="exact"/>
        <w:ind w:left="100"/>
        <w:rPr>
          <w:spacing w:val="-2"/>
        </w:rPr>
      </w:pPr>
      <w:r>
        <w:t>Staining:</w:t>
      </w:r>
      <w:r>
        <w:rPr>
          <w:spacing w:val="-4"/>
        </w:rPr>
        <w:t xml:space="preserve"> </w:t>
      </w:r>
      <w:r>
        <w:t>General</w:t>
      </w:r>
      <w:r>
        <w:rPr>
          <w:spacing w:val="-3"/>
        </w:rPr>
        <w:t xml:space="preserve"> </w:t>
      </w:r>
      <w:r>
        <w:t>principles</w:t>
      </w:r>
      <w:r>
        <w:rPr>
          <w:spacing w:val="-3"/>
        </w:rPr>
        <w:t xml:space="preserve"> </w:t>
      </w:r>
      <w:r>
        <w:t>and</w:t>
      </w:r>
      <w:r>
        <w:rPr>
          <w:spacing w:val="-3"/>
        </w:rPr>
        <w:t xml:space="preserve"> </w:t>
      </w:r>
      <w:r>
        <w:rPr>
          <w:spacing w:val="-2"/>
        </w:rPr>
        <w:t>purpose</w:t>
      </w:r>
    </w:p>
    <w:p w14:paraId="303869B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Thick</w:t>
      </w:r>
      <w:r>
        <w:rPr>
          <w:spacing w:val="-2"/>
        </w:rPr>
        <w:t xml:space="preserve"> </w:t>
      </w:r>
      <w:r>
        <w:t>Section</w:t>
      </w:r>
      <w:r>
        <w:rPr>
          <w:spacing w:val="-2"/>
        </w:rPr>
        <w:t xml:space="preserve"> </w:t>
      </w:r>
      <w:r>
        <w:t>Staining:</w:t>
      </w:r>
      <w:r>
        <w:rPr>
          <w:spacing w:val="-3"/>
        </w:rPr>
        <w:t xml:space="preserve"> </w:t>
      </w:r>
      <w:r>
        <w:t>Toluidine</w:t>
      </w:r>
      <w:r>
        <w:rPr>
          <w:spacing w:val="-2"/>
        </w:rPr>
        <w:t xml:space="preserve"> </w:t>
      </w:r>
      <w:r>
        <w:t>blue-O,</w:t>
      </w:r>
      <w:r>
        <w:rPr>
          <w:spacing w:val="-2"/>
        </w:rPr>
        <w:t xml:space="preserve"> </w:t>
      </w:r>
      <w:r>
        <w:t>methylene</w:t>
      </w:r>
      <w:r>
        <w:rPr>
          <w:spacing w:val="-2"/>
        </w:rPr>
        <w:t xml:space="preserve"> </w:t>
      </w:r>
      <w:r>
        <w:t>blue,</w:t>
      </w:r>
      <w:r>
        <w:rPr>
          <w:spacing w:val="-2"/>
        </w:rPr>
        <w:t xml:space="preserve"> </w:t>
      </w:r>
      <w:r>
        <w:t>Paragon,</w:t>
      </w:r>
      <w:r>
        <w:rPr>
          <w:spacing w:val="-1"/>
        </w:rPr>
        <w:t xml:space="preserve"> </w:t>
      </w:r>
      <w:r>
        <w:t>azure</w:t>
      </w:r>
      <w:r>
        <w:rPr>
          <w:spacing w:val="-2"/>
        </w:rPr>
        <w:t xml:space="preserve"> </w:t>
      </w:r>
      <w:r>
        <w:t>II,</w:t>
      </w:r>
      <w:r>
        <w:rPr>
          <w:spacing w:val="-2"/>
        </w:rPr>
        <w:t xml:space="preserve"> Giemsa</w:t>
      </w:r>
    </w:p>
    <w:p w14:paraId="7F3B64D8" w14:textId="77777777" w:rsidR="007E423A" w:rsidRDefault="007E423A">
      <w:pPr>
        <w:pStyle w:val="ListParagraph"/>
        <w:numPr>
          <w:ilvl w:val="1"/>
          <w:numId w:val="3"/>
        </w:numPr>
        <w:tabs>
          <w:tab w:val="left" w:pos="821"/>
        </w:tabs>
        <w:kinsoku w:val="0"/>
        <w:overflowPunct w:val="0"/>
        <w:ind w:right="1083"/>
      </w:pPr>
      <w:r>
        <w:t>Thin</w:t>
      </w:r>
      <w:r>
        <w:rPr>
          <w:spacing w:val="-5"/>
        </w:rPr>
        <w:t xml:space="preserve"> </w:t>
      </w:r>
      <w:r>
        <w:t>sections:</w:t>
      </w:r>
      <w:r>
        <w:rPr>
          <w:spacing w:val="-5"/>
        </w:rPr>
        <w:t xml:space="preserve"> </w:t>
      </w:r>
      <w:r>
        <w:t>specific</w:t>
      </w:r>
      <w:r>
        <w:rPr>
          <w:spacing w:val="-6"/>
        </w:rPr>
        <w:t xml:space="preserve"> </w:t>
      </w:r>
      <w:r>
        <w:t>stains</w:t>
      </w:r>
      <w:r>
        <w:rPr>
          <w:spacing w:val="-5"/>
        </w:rPr>
        <w:t xml:space="preserve"> </w:t>
      </w:r>
      <w:r>
        <w:t>[uranyl</w:t>
      </w:r>
      <w:r>
        <w:rPr>
          <w:spacing w:val="-5"/>
        </w:rPr>
        <w:t xml:space="preserve"> </w:t>
      </w:r>
      <w:r>
        <w:t>acetate,</w:t>
      </w:r>
      <w:r>
        <w:rPr>
          <w:spacing w:val="-5"/>
        </w:rPr>
        <w:t xml:space="preserve"> </w:t>
      </w:r>
      <w:r>
        <w:t>lead</w:t>
      </w:r>
      <w:r>
        <w:rPr>
          <w:spacing w:val="-3"/>
        </w:rPr>
        <w:t xml:space="preserve"> </w:t>
      </w:r>
      <w:r>
        <w:t>citrate,</w:t>
      </w:r>
      <w:r>
        <w:rPr>
          <w:spacing w:val="-5"/>
        </w:rPr>
        <w:t xml:space="preserve"> </w:t>
      </w:r>
      <w:proofErr w:type="spellStart"/>
      <w:r>
        <w:t>phosphotungstic</w:t>
      </w:r>
      <w:proofErr w:type="spellEnd"/>
      <w:r>
        <w:rPr>
          <w:spacing w:val="-5"/>
        </w:rPr>
        <w:t xml:space="preserve"> </w:t>
      </w:r>
      <w:r>
        <w:t>acid, osmium, ruthenium, silver] factors affecting staining quality</w:t>
      </w:r>
    </w:p>
    <w:p w14:paraId="24989F7E"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rPr>
          <w:spacing w:val="-2"/>
        </w:rPr>
        <w:t>Safety</w:t>
      </w:r>
    </w:p>
    <w:p w14:paraId="0E2B6358" w14:textId="77777777" w:rsidR="007E423A" w:rsidRDefault="007E423A">
      <w:pPr>
        <w:pStyle w:val="ListParagraph"/>
        <w:numPr>
          <w:ilvl w:val="0"/>
          <w:numId w:val="3"/>
        </w:numPr>
        <w:tabs>
          <w:tab w:val="left" w:pos="394"/>
        </w:tabs>
        <w:kinsoku w:val="0"/>
        <w:overflowPunct w:val="0"/>
        <w:spacing w:line="275" w:lineRule="exact"/>
        <w:ind w:left="393" w:hanging="294"/>
        <w:rPr>
          <w:spacing w:val="-2"/>
        </w:rPr>
      </w:pPr>
      <w:r>
        <w:t>Digital</w:t>
      </w:r>
      <w:r>
        <w:rPr>
          <w:spacing w:val="-6"/>
        </w:rPr>
        <w:t xml:space="preserve"> </w:t>
      </w:r>
      <w:r>
        <w:t>Imaging/</w:t>
      </w:r>
      <w:r>
        <w:rPr>
          <w:spacing w:val="-3"/>
        </w:rPr>
        <w:t xml:space="preserve"> </w:t>
      </w:r>
      <w:r>
        <w:t>Power</w:t>
      </w:r>
      <w:r>
        <w:rPr>
          <w:spacing w:val="-3"/>
        </w:rPr>
        <w:t xml:space="preserve"> </w:t>
      </w:r>
      <w:r>
        <w:rPr>
          <w:spacing w:val="-2"/>
        </w:rPr>
        <w:t>Point</w:t>
      </w:r>
    </w:p>
    <w:p w14:paraId="318ECDC8"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General</w:t>
      </w:r>
      <w:r>
        <w:rPr>
          <w:spacing w:val="-4"/>
        </w:rPr>
        <w:t xml:space="preserve"> </w:t>
      </w:r>
      <w:r>
        <w:t>principles</w:t>
      </w:r>
      <w:r>
        <w:rPr>
          <w:spacing w:val="-3"/>
        </w:rPr>
        <w:t xml:space="preserve"> </w:t>
      </w:r>
      <w:r>
        <w:t>and</w:t>
      </w:r>
      <w:r>
        <w:rPr>
          <w:spacing w:val="-3"/>
        </w:rPr>
        <w:t xml:space="preserve"> </w:t>
      </w:r>
      <w:r>
        <w:rPr>
          <w:spacing w:val="-2"/>
        </w:rPr>
        <w:t>purpose.</w:t>
      </w:r>
    </w:p>
    <w:p w14:paraId="4E794EF1"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Image</w:t>
      </w:r>
      <w:r>
        <w:rPr>
          <w:spacing w:val="-6"/>
        </w:rPr>
        <w:t xml:space="preserve"> </w:t>
      </w:r>
      <w:r>
        <w:rPr>
          <w:spacing w:val="-2"/>
        </w:rPr>
        <w:t>processing,</w:t>
      </w:r>
    </w:p>
    <w:p w14:paraId="1ED652DD" w14:textId="77777777" w:rsidR="007E423A" w:rsidRDefault="007E423A">
      <w:pPr>
        <w:pStyle w:val="ListParagraph"/>
        <w:numPr>
          <w:ilvl w:val="1"/>
          <w:numId w:val="3"/>
        </w:numPr>
        <w:tabs>
          <w:tab w:val="left" w:pos="821"/>
        </w:tabs>
        <w:kinsoku w:val="0"/>
        <w:overflowPunct w:val="0"/>
        <w:spacing w:before="1" w:line="293" w:lineRule="exact"/>
        <w:ind w:hanging="361"/>
        <w:rPr>
          <w:spacing w:val="-2"/>
        </w:rPr>
      </w:pPr>
      <w:r>
        <w:t>Use</w:t>
      </w:r>
      <w:r>
        <w:rPr>
          <w:spacing w:val="-4"/>
        </w:rPr>
        <w:t xml:space="preserve"> </w:t>
      </w:r>
      <w:r>
        <w:t>of</w:t>
      </w:r>
      <w:r>
        <w:rPr>
          <w:spacing w:val="-2"/>
        </w:rPr>
        <w:t xml:space="preserve"> computers</w:t>
      </w:r>
    </w:p>
    <w:p w14:paraId="1F359D9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Illustrations:</w:t>
      </w:r>
      <w:r>
        <w:rPr>
          <w:spacing w:val="-4"/>
        </w:rPr>
        <w:t xml:space="preserve"> </w:t>
      </w:r>
      <w:r>
        <w:t>labeling,</w:t>
      </w:r>
      <w:r>
        <w:rPr>
          <w:spacing w:val="-3"/>
        </w:rPr>
        <w:t xml:space="preserve"> </w:t>
      </w:r>
      <w:r>
        <w:rPr>
          <w:spacing w:val="-2"/>
        </w:rPr>
        <w:t>magnifications</w:t>
      </w:r>
    </w:p>
    <w:p w14:paraId="66EA5668" w14:textId="77777777" w:rsidR="007E423A" w:rsidRDefault="007E423A">
      <w:pPr>
        <w:pStyle w:val="ListParagraph"/>
        <w:numPr>
          <w:ilvl w:val="0"/>
          <w:numId w:val="3"/>
        </w:numPr>
        <w:tabs>
          <w:tab w:val="left" w:pos="368"/>
        </w:tabs>
        <w:kinsoku w:val="0"/>
        <w:overflowPunct w:val="0"/>
        <w:spacing w:line="275" w:lineRule="exact"/>
        <w:ind w:left="367" w:hanging="268"/>
        <w:rPr>
          <w:spacing w:val="-2"/>
        </w:rPr>
      </w:pPr>
      <w:r>
        <w:t>Special</w:t>
      </w:r>
      <w:r>
        <w:rPr>
          <w:spacing w:val="-4"/>
        </w:rPr>
        <w:t xml:space="preserve"> </w:t>
      </w:r>
      <w:r>
        <w:rPr>
          <w:spacing w:val="-2"/>
        </w:rPr>
        <w:t>Techniques</w:t>
      </w:r>
    </w:p>
    <w:p w14:paraId="4701BD5B"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Negative</w:t>
      </w:r>
      <w:r>
        <w:rPr>
          <w:spacing w:val="-7"/>
        </w:rPr>
        <w:t xml:space="preserve"> </w:t>
      </w:r>
      <w:r>
        <w:rPr>
          <w:spacing w:val="-2"/>
        </w:rPr>
        <w:t>staining</w:t>
      </w:r>
    </w:p>
    <w:p w14:paraId="28CA2347"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Shadow</w:t>
      </w:r>
      <w:r>
        <w:rPr>
          <w:spacing w:val="-3"/>
        </w:rPr>
        <w:t xml:space="preserve"> </w:t>
      </w:r>
      <w:r>
        <w:t>casting</w:t>
      </w:r>
      <w:r>
        <w:rPr>
          <w:spacing w:val="-3"/>
        </w:rPr>
        <w:t xml:space="preserve"> </w:t>
      </w:r>
      <w:r>
        <w:t>and</w:t>
      </w:r>
      <w:r>
        <w:rPr>
          <w:spacing w:val="-2"/>
        </w:rPr>
        <w:t xml:space="preserve"> replication</w:t>
      </w:r>
    </w:p>
    <w:p w14:paraId="6DB81EC0"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Cytochemistry</w:t>
      </w:r>
      <w:r>
        <w:rPr>
          <w:spacing w:val="-4"/>
        </w:rPr>
        <w:t xml:space="preserve"> </w:t>
      </w:r>
      <w:r>
        <w:t>and</w:t>
      </w:r>
      <w:r>
        <w:rPr>
          <w:spacing w:val="-3"/>
        </w:rPr>
        <w:t xml:space="preserve"> </w:t>
      </w:r>
      <w:r>
        <w:rPr>
          <w:spacing w:val="-2"/>
        </w:rPr>
        <w:t>immunolocalization</w:t>
      </w:r>
    </w:p>
    <w:p w14:paraId="4B80A249" w14:textId="77777777" w:rsidR="007E423A" w:rsidRDefault="007E423A">
      <w:pPr>
        <w:pStyle w:val="ListParagraph"/>
        <w:numPr>
          <w:ilvl w:val="1"/>
          <w:numId w:val="3"/>
        </w:numPr>
        <w:tabs>
          <w:tab w:val="left" w:pos="821"/>
        </w:tabs>
        <w:kinsoku w:val="0"/>
        <w:overflowPunct w:val="0"/>
        <w:spacing w:line="293" w:lineRule="exact"/>
        <w:ind w:hanging="361"/>
        <w:rPr>
          <w:spacing w:val="-2"/>
        </w:rPr>
        <w:sectPr w:rsidR="007E423A">
          <w:pgSz w:w="12240" w:h="15840"/>
          <w:pgMar w:top="1360" w:right="1360" w:bottom="280" w:left="1340" w:header="720" w:footer="720" w:gutter="0"/>
          <w:cols w:space="720"/>
          <w:noEndnote/>
        </w:sectPr>
      </w:pPr>
    </w:p>
    <w:p w14:paraId="20DEB226" w14:textId="77777777" w:rsidR="007E423A" w:rsidRDefault="007E423A">
      <w:pPr>
        <w:pStyle w:val="ListParagraph"/>
        <w:numPr>
          <w:ilvl w:val="1"/>
          <w:numId w:val="3"/>
        </w:numPr>
        <w:tabs>
          <w:tab w:val="left" w:pos="821"/>
        </w:tabs>
        <w:kinsoku w:val="0"/>
        <w:overflowPunct w:val="0"/>
        <w:spacing w:before="79" w:line="294" w:lineRule="exact"/>
        <w:ind w:hanging="361"/>
        <w:rPr>
          <w:spacing w:val="-2"/>
        </w:rPr>
      </w:pPr>
      <w:r>
        <w:lastRenderedPageBreak/>
        <w:t>High</w:t>
      </w:r>
      <w:r>
        <w:rPr>
          <w:spacing w:val="-3"/>
        </w:rPr>
        <w:t xml:space="preserve"> </w:t>
      </w:r>
      <w:r>
        <w:t>Pressure</w:t>
      </w:r>
      <w:r>
        <w:rPr>
          <w:spacing w:val="-5"/>
        </w:rPr>
        <w:t xml:space="preserve"> </w:t>
      </w:r>
      <w:r>
        <w:t>freezing</w:t>
      </w:r>
      <w:r>
        <w:rPr>
          <w:spacing w:val="-2"/>
        </w:rPr>
        <w:t xml:space="preserve"> </w:t>
      </w:r>
      <w:r>
        <w:t>and</w:t>
      </w:r>
      <w:r>
        <w:rPr>
          <w:spacing w:val="-3"/>
        </w:rPr>
        <w:t xml:space="preserve"> </w:t>
      </w:r>
      <w:r>
        <w:t>freeze</w:t>
      </w:r>
      <w:r>
        <w:rPr>
          <w:spacing w:val="-4"/>
        </w:rPr>
        <w:t xml:space="preserve"> </w:t>
      </w:r>
      <w:r>
        <w:rPr>
          <w:spacing w:val="-2"/>
        </w:rPr>
        <w:t>substitution</w:t>
      </w:r>
    </w:p>
    <w:p w14:paraId="1A65174D" w14:textId="77777777" w:rsidR="007E423A" w:rsidRDefault="007E423A">
      <w:pPr>
        <w:pStyle w:val="ListParagraph"/>
        <w:numPr>
          <w:ilvl w:val="0"/>
          <w:numId w:val="3"/>
        </w:numPr>
        <w:tabs>
          <w:tab w:val="left" w:pos="353"/>
        </w:tabs>
        <w:kinsoku w:val="0"/>
        <w:overflowPunct w:val="0"/>
        <w:spacing w:line="275" w:lineRule="exact"/>
        <w:ind w:left="352" w:hanging="253"/>
        <w:rPr>
          <w:spacing w:val="-2"/>
        </w:rPr>
      </w:pPr>
      <w:r>
        <w:rPr>
          <w:spacing w:val="-2"/>
        </w:rPr>
        <w:t>General</w:t>
      </w:r>
    </w:p>
    <w:p w14:paraId="333BA0FE"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Basic</w:t>
      </w:r>
      <w:r>
        <w:rPr>
          <w:spacing w:val="-2"/>
        </w:rPr>
        <w:t xml:space="preserve"> </w:t>
      </w:r>
      <w:r>
        <w:t>cytology,</w:t>
      </w:r>
      <w:r>
        <w:rPr>
          <w:spacing w:val="-2"/>
        </w:rPr>
        <w:t xml:space="preserve"> </w:t>
      </w:r>
      <w:r>
        <w:t>cell</w:t>
      </w:r>
      <w:r>
        <w:rPr>
          <w:spacing w:val="-1"/>
        </w:rPr>
        <w:t xml:space="preserve"> </w:t>
      </w:r>
      <w:r>
        <w:t>morphology,</w:t>
      </w:r>
      <w:r>
        <w:rPr>
          <w:spacing w:val="-2"/>
        </w:rPr>
        <w:t xml:space="preserve"> ultrastructure</w:t>
      </w:r>
    </w:p>
    <w:p w14:paraId="119BF6B6"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Reagents:</w:t>
      </w:r>
      <w:r>
        <w:rPr>
          <w:spacing w:val="-5"/>
        </w:rPr>
        <w:t xml:space="preserve"> </w:t>
      </w:r>
      <w:r>
        <w:t>solvents,</w:t>
      </w:r>
      <w:r>
        <w:rPr>
          <w:spacing w:val="-4"/>
        </w:rPr>
        <w:t xml:space="preserve"> </w:t>
      </w:r>
      <w:r>
        <w:t>solutions,</w:t>
      </w:r>
      <w:r>
        <w:rPr>
          <w:spacing w:val="-4"/>
        </w:rPr>
        <w:t xml:space="preserve"> </w:t>
      </w:r>
      <w:r>
        <w:t>normality,</w:t>
      </w:r>
      <w:r>
        <w:rPr>
          <w:spacing w:val="-4"/>
        </w:rPr>
        <w:t xml:space="preserve"> </w:t>
      </w:r>
      <w:r>
        <w:t>molarity,</w:t>
      </w:r>
      <w:r>
        <w:rPr>
          <w:spacing w:val="-4"/>
        </w:rPr>
        <w:t xml:space="preserve"> </w:t>
      </w:r>
      <w:r>
        <w:t>percentage,</w:t>
      </w:r>
      <w:r>
        <w:rPr>
          <w:spacing w:val="-4"/>
        </w:rPr>
        <w:t xml:space="preserve"> </w:t>
      </w:r>
      <w:r>
        <w:t>acids,</w:t>
      </w:r>
      <w:r>
        <w:rPr>
          <w:spacing w:val="-4"/>
        </w:rPr>
        <w:t xml:space="preserve"> </w:t>
      </w:r>
      <w:r>
        <w:t>bases,</w:t>
      </w:r>
      <w:r>
        <w:rPr>
          <w:spacing w:val="-2"/>
        </w:rPr>
        <w:t xml:space="preserve"> salts</w:t>
      </w:r>
    </w:p>
    <w:p w14:paraId="27544DB4" w14:textId="77777777" w:rsidR="007E423A" w:rsidRDefault="007E423A">
      <w:pPr>
        <w:pStyle w:val="ListParagraph"/>
        <w:numPr>
          <w:ilvl w:val="1"/>
          <w:numId w:val="3"/>
        </w:numPr>
        <w:tabs>
          <w:tab w:val="left" w:pos="821"/>
        </w:tabs>
        <w:kinsoku w:val="0"/>
        <w:overflowPunct w:val="0"/>
        <w:spacing w:line="293" w:lineRule="exact"/>
        <w:ind w:hanging="361"/>
        <w:rPr>
          <w:spacing w:val="-2"/>
        </w:rPr>
      </w:pPr>
      <w:r>
        <w:t>Cleanliness:</w:t>
      </w:r>
      <w:r>
        <w:rPr>
          <w:spacing w:val="-6"/>
        </w:rPr>
        <w:t xml:space="preserve"> </w:t>
      </w:r>
      <w:r>
        <w:t>glassware,</w:t>
      </w:r>
      <w:r>
        <w:rPr>
          <w:spacing w:val="-5"/>
        </w:rPr>
        <w:t xml:space="preserve"> </w:t>
      </w:r>
      <w:r>
        <w:t>distilled</w:t>
      </w:r>
      <w:r>
        <w:rPr>
          <w:spacing w:val="-6"/>
        </w:rPr>
        <w:t xml:space="preserve"> </w:t>
      </w:r>
      <w:r>
        <w:t>and</w:t>
      </w:r>
      <w:r>
        <w:rPr>
          <w:spacing w:val="-5"/>
        </w:rPr>
        <w:t xml:space="preserve"> </w:t>
      </w:r>
      <w:r>
        <w:t>deionized</w:t>
      </w:r>
      <w:r>
        <w:rPr>
          <w:spacing w:val="-5"/>
        </w:rPr>
        <w:t xml:space="preserve"> </w:t>
      </w:r>
      <w:r>
        <w:rPr>
          <w:spacing w:val="-2"/>
        </w:rPr>
        <w:t>water</w:t>
      </w:r>
    </w:p>
    <w:p w14:paraId="6835C4F6" w14:textId="77777777" w:rsidR="007E423A" w:rsidRDefault="007E423A">
      <w:pPr>
        <w:pStyle w:val="ListParagraph"/>
        <w:numPr>
          <w:ilvl w:val="1"/>
          <w:numId w:val="3"/>
        </w:numPr>
        <w:tabs>
          <w:tab w:val="left" w:pos="821"/>
        </w:tabs>
        <w:kinsoku w:val="0"/>
        <w:overflowPunct w:val="0"/>
        <w:spacing w:before="1" w:line="293" w:lineRule="exact"/>
        <w:ind w:hanging="361"/>
        <w:rPr>
          <w:spacing w:val="-2"/>
        </w:rPr>
      </w:pPr>
      <w:r>
        <w:t>Basic</w:t>
      </w:r>
      <w:r>
        <w:rPr>
          <w:spacing w:val="-3"/>
        </w:rPr>
        <w:t xml:space="preserve"> </w:t>
      </w:r>
      <w:r>
        <w:t>math:</w:t>
      </w:r>
      <w:r>
        <w:rPr>
          <w:spacing w:val="-3"/>
        </w:rPr>
        <w:t xml:space="preserve"> </w:t>
      </w:r>
      <w:r>
        <w:t>metric</w:t>
      </w:r>
      <w:r>
        <w:rPr>
          <w:spacing w:val="-3"/>
        </w:rPr>
        <w:t xml:space="preserve"> </w:t>
      </w:r>
      <w:r>
        <w:t>system,</w:t>
      </w:r>
      <w:r>
        <w:rPr>
          <w:spacing w:val="-3"/>
        </w:rPr>
        <w:t xml:space="preserve"> </w:t>
      </w:r>
      <w:r>
        <w:t>trigonometry,</w:t>
      </w:r>
      <w:r>
        <w:rPr>
          <w:spacing w:val="-2"/>
        </w:rPr>
        <w:t xml:space="preserve"> measurements</w:t>
      </w:r>
    </w:p>
    <w:p w14:paraId="71D1F1A6" w14:textId="77777777" w:rsidR="007E423A" w:rsidRDefault="007E423A">
      <w:pPr>
        <w:pStyle w:val="ListParagraph"/>
        <w:numPr>
          <w:ilvl w:val="1"/>
          <w:numId w:val="3"/>
        </w:numPr>
        <w:tabs>
          <w:tab w:val="left" w:pos="821"/>
        </w:tabs>
        <w:kinsoku w:val="0"/>
        <w:overflowPunct w:val="0"/>
        <w:spacing w:line="293" w:lineRule="exact"/>
        <w:ind w:hanging="361"/>
        <w:rPr>
          <w:spacing w:val="-4"/>
        </w:rPr>
      </w:pPr>
      <w:r>
        <w:t>Safety:</w:t>
      </w:r>
      <w:r>
        <w:rPr>
          <w:spacing w:val="-3"/>
        </w:rPr>
        <w:t xml:space="preserve"> </w:t>
      </w:r>
      <w:r>
        <w:t>radiation,</w:t>
      </w:r>
      <w:r>
        <w:rPr>
          <w:spacing w:val="-3"/>
        </w:rPr>
        <w:t xml:space="preserve"> </w:t>
      </w:r>
      <w:r>
        <w:t>chemical,</w:t>
      </w:r>
      <w:r>
        <w:rPr>
          <w:spacing w:val="-2"/>
        </w:rPr>
        <w:t xml:space="preserve"> </w:t>
      </w:r>
      <w:r>
        <w:t>biological,</w:t>
      </w:r>
      <w:r>
        <w:rPr>
          <w:spacing w:val="-3"/>
        </w:rPr>
        <w:t xml:space="preserve"> </w:t>
      </w:r>
      <w:r>
        <w:rPr>
          <w:spacing w:val="-4"/>
        </w:rPr>
        <w:t>fire</w:t>
      </w:r>
    </w:p>
    <w:p w14:paraId="1E3056CE" w14:textId="77777777" w:rsidR="007E423A" w:rsidRDefault="007E423A">
      <w:pPr>
        <w:pStyle w:val="ListParagraph"/>
        <w:numPr>
          <w:ilvl w:val="1"/>
          <w:numId w:val="3"/>
        </w:numPr>
        <w:tabs>
          <w:tab w:val="left" w:pos="572"/>
        </w:tabs>
        <w:kinsoku w:val="0"/>
        <w:overflowPunct w:val="0"/>
        <w:spacing w:line="293" w:lineRule="exact"/>
        <w:ind w:left="571" w:hanging="112"/>
        <w:rPr>
          <w:rFonts w:ascii="Symbol" w:hAnsi="Symbol" w:cs="Symbol"/>
        </w:rPr>
      </w:pPr>
    </w:p>
    <w:p w14:paraId="3F7EED16" w14:textId="77777777" w:rsidR="007E423A" w:rsidRDefault="007E423A">
      <w:pPr>
        <w:pStyle w:val="BodyText"/>
        <w:kinsoku w:val="0"/>
        <w:overflowPunct w:val="0"/>
        <w:ind w:left="100"/>
        <w:rPr>
          <w:sz w:val="28"/>
          <w:szCs w:val="28"/>
        </w:rPr>
      </w:pPr>
      <w:r>
        <w:rPr>
          <w:sz w:val="28"/>
          <w:szCs w:val="28"/>
          <w:u w:val="single"/>
        </w:rPr>
        <w:t>Written</w:t>
      </w:r>
      <w:r>
        <w:rPr>
          <w:spacing w:val="-6"/>
          <w:sz w:val="28"/>
          <w:szCs w:val="28"/>
          <w:u w:val="single"/>
        </w:rPr>
        <w:t xml:space="preserve"> </w:t>
      </w:r>
      <w:r>
        <w:rPr>
          <w:spacing w:val="-2"/>
          <w:sz w:val="28"/>
          <w:szCs w:val="28"/>
          <w:u w:val="single"/>
        </w:rPr>
        <w:t>Examination</w:t>
      </w:r>
    </w:p>
    <w:p w14:paraId="035A2D14" w14:textId="77777777" w:rsidR="007E423A" w:rsidRDefault="007E423A">
      <w:pPr>
        <w:pStyle w:val="BodyText"/>
        <w:kinsoku w:val="0"/>
        <w:overflowPunct w:val="0"/>
        <w:rPr>
          <w:sz w:val="20"/>
          <w:szCs w:val="20"/>
        </w:rPr>
      </w:pPr>
    </w:p>
    <w:p w14:paraId="358001B4" w14:textId="77777777" w:rsidR="007E423A" w:rsidRDefault="007E423A">
      <w:pPr>
        <w:pStyle w:val="BodyText"/>
        <w:kinsoku w:val="0"/>
        <w:overflowPunct w:val="0"/>
        <w:spacing w:before="90"/>
        <w:ind w:left="100" w:right="5215"/>
      </w:pPr>
      <w:r>
        <w:t>Sample</w:t>
      </w:r>
      <w:r>
        <w:rPr>
          <w:spacing w:val="-11"/>
        </w:rPr>
        <w:t xml:space="preserve"> </w:t>
      </w:r>
      <w:r>
        <w:t>Questions</w:t>
      </w:r>
      <w:r>
        <w:rPr>
          <w:spacing w:val="-10"/>
        </w:rPr>
        <w:t xml:space="preserve"> </w:t>
      </w:r>
      <w:r>
        <w:t>(from</w:t>
      </w:r>
      <w:r>
        <w:rPr>
          <w:spacing w:val="-9"/>
        </w:rPr>
        <w:t xml:space="preserve"> </w:t>
      </w:r>
      <w:r>
        <w:t>past</w:t>
      </w:r>
      <w:r>
        <w:rPr>
          <w:spacing w:val="-10"/>
        </w:rPr>
        <w:t xml:space="preserve"> </w:t>
      </w:r>
      <w:r>
        <w:t>examinations) Multiple Choice</w:t>
      </w:r>
    </w:p>
    <w:p w14:paraId="0ACE1B07" w14:textId="77777777" w:rsidR="007E423A" w:rsidRDefault="007E423A">
      <w:pPr>
        <w:pStyle w:val="ListParagraph"/>
        <w:numPr>
          <w:ilvl w:val="0"/>
          <w:numId w:val="2"/>
        </w:numPr>
        <w:tabs>
          <w:tab w:val="left" w:pos="341"/>
        </w:tabs>
        <w:kinsoku w:val="0"/>
        <w:overflowPunct w:val="0"/>
        <w:spacing w:before="1"/>
        <w:ind w:hanging="241"/>
        <w:rPr>
          <w:spacing w:val="-5"/>
        </w:rPr>
      </w:pPr>
      <w:r>
        <w:t>If</w:t>
      </w:r>
      <w:r>
        <w:rPr>
          <w:spacing w:val="-3"/>
        </w:rPr>
        <w:t xml:space="preserve"> </w:t>
      </w:r>
      <w:r>
        <w:t>a</w:t>
      </w:r>
      <w:r>
        <w:rPr>
          <w:spacing w:val="-2"/>
        </w:rPr>
        <w:t xml:space="preserve"> </w:t>
      </w:r>
      <w:r>
        <w:t>cell structure</w:t>
      </w:r>
      <w:r>
        <w:rPr>
          <w:spacing w:val="-2"/>
        </w:rPr>
        <w:t xml:space="preserve"> </w:t>
      </w:r>
      <w:r>
        <w:t>is 60</w:t>
      </w:r>
      <w:r>
        <w:rPr>
          <w:spacing w:val="1"/>
        </w:rPr>
        <w:t xml:space="preserve"> </w:t>
      </w:r>
      <w:r>
        <w:t>mm long</w:t>
      </w:r>
      <w:r>
        <w:rPr>
          <w:spacing w:val="-1"/>
        </w:rPr>
        <w:t xml:space="preserve"> </w:t>
      </w:r>
      <w:r>
        <w:t>on a</w:t>
      </w:r>
      <w:r>
        <w:rPr>
          <w:spacing w:val="-1"/>
        </w:rPr>
        <w:t xml:space="preserve"> </w:t>
      </w:r>
      <w:r>
        <w:t>micrograph at</w:t>
      </w:r>
      <w:r>
        <w:rPr>
          <w:spacing w:val="-1"/>
        </w:rPr>
        <w:t xml:space="preserve"> </w:t>
      </w:r>
      <w:r>
        <w:t>20,000X, its</w:t>
      </w:r>
      <w:r>
        <w:rPr>
          <w:spacing w:val="-1"/>
        </w:rPr>
        <w:t xml:space="preserve"> </w:t>
      </w:r>
      <w:r>
        <w:t>actual length</w:t>
      </w:r>
      <w:r>
        <w:rPr>
          <w:spacing w:val="-1"/>
        </w:rPr>
        <w:t xml:space="preserve"> </w:t>
      </w:r>
      <w:r>
        <w:rPr>
          <w:spacing w:val="-5"/>
        </w:rPr>
        <w:t>is:</w:t>
      </w:r>
    </w:p>
    <w:p w14:paraId="1FEF9DB5" w14:textId="77777777" w:rsidR="007E423A" w:rsidRDefault="007E423A">
      <w:pPr>
        <w:pStyle w:val="ListParagraph"/>
        <w:numPr>
          <w:ilvl w:val="1"/>
          <w:numId w:val="2"/>
        </w:numPr>
        <w:tabs>
          <w:tab w:val="left" w:pos="426"/>
        </w:tabs>
        <w:kinsoku w:val="0"/>
        <w:overflowPunct w:val="0"/>
        <w:ind w:hanging="326"/>
        <w:rPr>
          <w:spacing w:val="-5"/>
        </w:rPr>
      </w:pPr>
      <w:r>
        <w:t>6</w:t>
      </w:r>
      <w:r>
        <w:rPr>
          <w:spacing w:val="-2"/>
        </w:rPr>
        <w:t xml:space="preserve"> </w:t>
      </w:r>
      <w:proofErr w:type="gramStart"/>
      <w:r>
        <w:rPr>
          <w:spacing w:val="-5"/>
        </w:rPr>
        <w:t>um</w:t>
      </w:r>
      <w:proofErr w:type="gramEnd"/>
    </w:p>
    <w:p w14:paraId="4681EB24" w14:textId="77777777" w:rsidR="007E423A" w:rsidRDefault="007E423A">
      <w:pPr>
        <w:pStyle w:val="ListParagraph"/>
        <w:numPr>
          <w:ilvl w:val="1"/>
          <w:numId w:val="2"/>
        </w:numPr>
        <w:tabs>
          <w:tab w:val="left" w:pos="439"/>
        </w:tabs>
        <w:kinsoku w:val="0"/>
        <w:overflowPunct w:val="0"/>
        <w:ind w:left="438" w:hanging="339"/>
        <w:rPr>
          <w:spacing w:val="-5"/>
        </w:rPr>
      </w:pPr>
      <w:r>
        <w:t>3</w:t>
      </w:r>
      <w:r>
        <w:rPr>
          <w:spacing w:val="-2"/>
        </w:rPr>
        <w:t xml:space="preserve"> </w:t>
      </w:r>
      <w:proofErr w:type="gramStart"/>
      <w:r>
        <w:rPr>
          <w:spacing w:val="-5"/>
        </w:rPr>
        <w:t>um</w:t>
      </w:r>
      <w:proofErr w:type="gramEnd"/>
    </w:p>
    <w:p w14:paraId="01269B60" w14:textId="77777777" w:rsidR="007E423A" w:rsidRDefault="007E423A">
      <w:pPr>
        <w:pStyle w:val="ListParagraph"/>
        <w:numPr>
          <w:ilvl w:val="1"/>
          <w:numId w:val="2"/>
        </w:numPr>
        <w:tabs>
          <w:tab w:val="left" w:pos="426"/>
        </w:tabs>
        <w:kinsoku w:val="0"/>
        <w:overflowPunct w:val="0"/>
        <w:ind w:hanging="326"/>
        <w:rPr>
          <w:spacing w:val="-5"/>
        </w:rPr>
      </w:pPr>
      <w:r>
        <w:t>2</w:t>
      </w:r>
      <w:r>
        <w:rPr>
          <w:spacing w:val="-2"/>
        </w:rPr>
        <w:t xml:space="preserve"> </w:t>
      </w:r>
      <w:proofErr w:type="gramStart"/>
      <w:r>
        <w:rPr>
          <w:spacing w:val="-5"/>
        </w:rPr>
        <w:t>um</w:t>
      </w:r>
      <w:proofErr w:type="gramEnd"/>
    </w:p>
    <w:p w14:paraId="41235671" w14:textId="77777777" w:rsidR="007E423A" w:rsidRDefault="007E423A">
      <w:pPr>
        <w:pStyle w:val="ListParagraph"/>
        <w:numPr>
          <w:ilvl w:val="1"/>
          <w:numId w:val="2"/>
        </w:numPr>
        <w:tabs>
          <w:tab w:val="left" w:pos="439"/>
        </w:tabs>
        <w:kinsoku w:val="0"/>
        <w:overflowPunct w:val="0"/>
        <w:ind w:left="438" w:hanging="339"/>
        <w:rPr>
          <w:spacing w:val="-7"/>
        </w:rPr>
      </w:pPr>
      <w:r>
        <w:t>0.33</w:t>
      </w:r>
      <w:r>
        <w:rPr>
          <w:spacing w:val="-5"/>
        </w:rPr>
        <w:t xml:space="preserve"> </w:t>
      </w:r>
      <w:r>
        <w:rPr>
          <w:spacing w:val="-7"/>
        </w:rPr>
        <w:t>um</w:t>
      </w:r>
    </w:p>
    <w:p w14:paraId="03B7F91C" w14:textId="77777777" w:rsidR="007E423A" w:rsidRDefault="007E423A">
      <w:pPr>
        <w:pStyle w:val="ListParagraph"/>
        <w:numPr>
          <w:ilvl w:val="1"/>
          <w:numId w:val="2"/>
        </w:numPr>
        <w:tabs>
          <w:tab w:val="left" w:pos="426"/>
        </w:tabs>
        <w:kinsoku w:val="0"/>
        <w:overflowPunct w:val="0"/>
        <w:ind w:hanging="326"/>
        <w:rPr>
          <w:spacing w:val="-5"/>
        </w:rPr>
      </w:pPr>
      <w:r>
        <w:t>0.16</w:t>
      </w:r>
      <w:r>
        <w:rPr>
          <w:spacing w:val="-6"/>
        </w:rPr>
        <w:t xml:space="preserve"> </w:t>
      </w:r>
      <w:r>
        <w:rPr>
          <w:spacing w:val="-5"/>
        </w:rPr>
        <w:t>um</w:t>
      </w:r>
    </w:p>
    <w:p w14:paraId="43DC4DC3" w14:textId="77777777" w:rsidR="007E423A" w:rsidRDefault="007E423A">
      <w:pPr>
        <w:pStyle w:val="ListParagraph"/>
        <w:numPr>
          <w:ilvl w:val="0"/>
          <w:numId w:val="2"/>
        </w:numPr>
        <w:tabs>
          <w:tab w:val="left" w:pos="341"/>
        </w:tabs>
        <w:kinsoku w:val="0"/>
        <w:overflowPunct w:val="0"/>
        <w:ind w:hanging="241"/>
        <w:rPr>
          <w:spacing w:val="-2"/>
        </w:rPr>
      </w:pPr>
      <w:r>
        <w:t>Proper</w:t>
      </w:r>
      <w:r>
        <w:rPr>
          <w:spacing w:val="-3"/>
        </w:rPr>
        <w:t xml:space="preserve"> </w:t>
      </w:r>
      <w:r>
        <w:t>lab</w:t>
      </w:r>
      <w:r>
        <w:rPr>
          <w:spacing w:val="-2"/>
        </w:rPr>
        <w:t xml:space="preserve"> </w:t>
      </w:r>
      <w:r>
        <w:t>attire</w:t>
      </w:r>
      <w:r>
        <w:rPr>
          <w:spacing w:val="-4"/>
        </w:rPr>
        <w:t xml:space="preserve"> </w:t>
      </w:r>
      <w:r>
        <w:rPr>
          <w:spacing w:val="-2"/>
        </w:rPr>
        <w:t>includes:</w:t>
      </w:r>
    </w:p>
    <w:p w14:paraId="759FFA38" w14:textId="77777777" w:rsidR="007E423A" w:rsidRDefault="007E423A">
      <w:pPr>
        <w:pStyle w:val="ListParagraph"/>
        <w:numPr>
          <w:ilvl w:val="1"/>
          <w:numId w:val="2"/>
        </w:numPr>
        <w:tabs>
          <w:tab w:val="left" w:pos="426"/>
        </w:tabs>
        <w:kinsoku w:val="0"/>
        <w:overflowPunct w:val="0"/>
        <w:ind w:hanging="326"/>
        <w:rPr>
          <w:spacing w:val="-2"/>
        </w:rPr>
      </w:pPr>
      <w:proofErr w:type="gramStart"/>
      <w:r>
        <w:t>lab</w:t>
      </w:r>
      <w:proofErr w:type="gramEnd"/>
      <w:r>
        <w:rPr>
          <w:spacing w:val="-3"/>
        </w:rPr>
        <w:t xml:space="preserve"> </w:t>
      </w:r>
      <w:r>
        <w:t>coat</w:t>
      </w:r>
      <w:r>
        <w:rPr>
          <w:spacing w:val="-5"/>
        </w:rPr>
        <w:t xml:space="preserve"> </w:t>
      </w:r>
      <w:r>
        <w:t>or</w:t>
      </w:r>
      <w:r>
        <w:rPr>
          <w:spacing w:val="-5"/>
        </w:rPr>
        <w:t xml:space="preserve"> </w:t>
      </w:r>
      <w:r>
        <w:rPr>
          <w:spacing w:val="-2"/>
        </w:rPr>
        <w:t>jacket</w:t>
      </w:r>
    </w:p>
    <w:p w14:paraId="154F2205" w14:textId="77777777" w:rsidR="007E423A" w:rsidRDefault="007E423A">
      <w:pPr>
        <w:pStyle w:val="ListParagraph"/>
        <w:numPr>
          <w:ilvl w:val="1"/>
          <w:numId w:val="2"/>
        </w:numPr>
        <w:tabs>
          <w:tab w:val="left" w:pos="439"/>
        </w:tabs>
        <w:kinsoku w:val="0"/>
        <w:overflowPunct w:val="0"/>
        <w:ind w:left="438" w:hanging="339"/>
        <w:rPr>
          <w:spacing w:val="-2"/>
        </w:rPr>
      </w:pPr>
      <w:r>
        <w:t>open</w:t>
      </w:r>
      <w:r>
        <w:rPr>
          <w:spacing w:val="-5"/>
        </w:rPr>
        <w:t xml:space="preserve"> </w:t>
      </w:r>
      <w:r>
        <w:t>toed</w:t>
      </w:r>
      <w:r>
        <w:rPr>
          <w:spacing w:val="-4"/>
        </w:rPr>
        <w:t xml:space="preserve"> </w:t>
      </w:r>
      <w:r>
        <w:t>shoes</w:t>
      </w:r>
      <w:r>
        <w:rPr>
          <w:spacing w:val="-3"/>
        </w:rPr>
        <w:t xml:space="preserve"> </w:t>
      </w:r>
      <w:r>
        <w:t>or</w:t>
      </w:r>
      <w:r>
        <w:rPr>
          <w:spacing w:val="-4"/>
        </w:rPr>
        <w:t xml:space="preserve"> </w:t>
      </w:r>
      <w:r>
        <w:rPr>
          <w:spacing w:val="-2"/>
        </w:rPr>
        <w:t>sandals</w:t>
      </w:r>
    </w:p>
    <w:p w14:paraId="17D8CE0B" w14:textId="77777777" w:rsidR="007E423A" w:rsidRDefault="007E423A">
      <w:pPr>
        <w:pStyle w:val="ListParagraph"/>
        <w:numPr>
          <w:ilvl w:val="1"/>
          <w:numId w:val="2"/>
        </w:numPr>
        <w:tabs>
          <w:tab w:val="left" w:pos="426"/>
        </w:tabs>
        <w:kinsoku w:val="0"/>
        <w:overflowPunct w:val="0"/>
        <w:ind w:hanging="326"/>
        <w:rPr>
          <w:spacing w:val="-2"/>
        </w:rPr>
      </w:pPr>
      <w:r>
        <w:t>full</w:t>
      </w:r>
      <w:r>
        <w:rPr>
          <w:spacing w:val="-7"/>
        </w:rPr>
        <w:t xml:space="preserve"> </w:t>
      </w:r>
      <w:r>
        <w:t>length</w:t>
      </w:r>
      <w:r>
        <w:rPr>
          <w:spacing w:val="-6"/>
        </w:rPr>
        <w:t xml:space="preserve"> </w:t>
      </w:r>
      <w:r>
        <w:rPr>
          <w:spacing w:val="-2"/>
        </w:rPr>
        <w:t>slacks</w:t>
      </w:r>
    </w:p>
    <w:p w14:paraId="7365469F" w14:textId="77777777" w:rsidR="007E423A" w:rsidRDefault="007E423A">
      <w:pPr>
        <w:pStyle w:val="ListParagraph"/>
        <w:numPr>
          <w:ilvl w:val="1"/>
          <w:numId w:val="2"/>
        </w:numPr>
        <w:tabs>
          <w:tab w:val="left" w:pos="439"/>
        </w:tabs>
        <w:kinsoku w:val="0"/>
        <w:overflowPunct w:val="0"/>
        <w:ind w:left="438" w:hanging="339"/>
        <w:rPr>
          <w:spacing w:val="-2"/>
        </w:rPr>
      </w:pPr>
      <w:r>
        <w:rPr>
          <w:spacing w:val="-2"/>
        </w:rPr>
        <w:t>shorts</w:t>
      </w:r>
    </w:p>
    <w:p w14:paraId="0F533EAC" w14:textId="77777777" w:rsidR="007E423A" w:rsidRDefault="007E423A">
      <w:pPr>
        <w:pStyle w:val="ListParagraph"/>
        <w:numPr>
          <w:ilvl w:val="1"/>
          <w:numId w:val="2"/>
        </w:numPr>
        <w:tabs>
          <w:tab w:val="left" w:pos="426"/>
        </w:tabs>
        <w:kinsoku w:val="0"/>
        <w:overflowPunct w:val="0"/>
        <w:spacing w:before="1"/>
        <w:ind w:hanging="326"/>
        <w:rPr>
          <w:spacing w:val="-2"/>
        </w:rPr>
      </w:pPr>
      <w:r>
        <w:t>a</w:t>
      </w:r>
      <w:r>
        <w:rPr>
          <w:spacing w:val="-3"/>
        </w:rPr>
        <w:t xml:space="preserve"> </w:t>
      </w:r>
      <w:r>
        <w:t>and</w:t>
      </w:r>
      <w:r>
        <w:rPr>
          <w:spacing w:val="-3"/>
        </w:rPr>
        <w:t xml:space="preserve"> </w:t>
      </w:r>
      <w:r>
        <w:t>c</w:t>
      </w:r>
      <w:r>
        <w:rPr>
          <w:spacing w:val="-2"/>
        </w:rPr>
        <w:t xml:space="preserve"> above</w:t>
      </w:r>
    </w:p>
    <w:p w14:paraId="0797F82C" w14:textId="77777777" w:rsidR="007E423A" w:rsidRDefault="007E423A">
      <w:pPr>
        <w:pStyle w:val="ListParagraph"/>
        <w:numPr>
          <w:ilvl w:val="0"/>
          <w:numId w:val="2"/>
        </w:numPr>
        <w:tabs>
          <w:tab w:val="left" w:pos="341"/>
        </w:tabs>
        <w:kinsoku w:val="0"/>
        <w:overflowPunct w:val="0"/>
        <w:ind w:hanging="241"/>
        <w:rPr>
          <w:spacing w:val="-2"/>
        </w:rPr>
      </w:pPr>
      <w:r>
        <w:t>Negative</w:t>
      </w:r>
      <w:r>
        <w:rPr>
          <w:spacing w:val="-3"/>
        </w:rPr>
        <w:t xml:space="preserve"> </w:t>
      </w:r>
      <w:r>
        <w:t>staining</w:t>
      </w:r>
      <w:r>
        <w:rPr>
          <w:spacing w:val="-1"/>
        </w:rPr>
        <w:t xml:space="preserve"> </w:t>
      </w:r>
      <w:r>
        <w:t>is</w:t>
      </w:r>
      <w:r>
        <w:rPr>
          <w:spacing w:val="-1"/>
        </w:rPr>
        <w:t xml:space="preserve"> </w:t>
      </w:r>
      <w:r>
        <w:t>often</w:t>
      </w:r>
      <w:r>
        <w:rPr>
          <w:spacing w:val="-2"/>
        </w:rPr>
        <w:t xml:space="preserve"> </w:t>
      </w:r>
      <w:r>
        <w:t>done</w:t>
      </w:r>
      <w:r>
        <w:rPr>
          <w:spacing w:val="-3"/>
        </w:rPr>
        <w:t xml:space="preserve"> </w:t>
      </w:r>
      <w:r>
        <w:rPr>
          <w:spacing w:val="-2"/>
        </w:rPr>
        <w:t>with:</w:t>
      </w:r>
    </w:p>
    <w:p w14:paraId="6C185F7D" w14:textId="77777777" w:rsidR="007E423A" w:rsidRDefault="007E423A">
      <w:pPr>
        <w:pStyle w:val="ListParagraph"/>
        <w:numPr>
          <w:ilvl w:val="1"/>
          <w:numId w:val="2"/>
        </w:numPr>
        <w:tabs>
          <w:tab w:val="left" w:pos="426"/>
        </w:tabs>
        <w:kinsoku w:val="0"/>
        <w:overflowPunct w:val="0"/>
        <w:ind w:hanging="326"/>
        <w:rPr>
          <w:spacing w:val="-2"/>
        </w:rPr>
      </w:pPr>
      <w:r>
        <w:t>lead</w:t>
      </w:r>
      <w:r>
        <w:rPr>
          <w:spacing w:val="-6"/>
        </w:rPr>
        <w:t xml:space="preserve"> </w:t>
      </w:r>
      <w:r>
        <w:rPr>
          <w:spacing w:val="-2"/>
        </w:rPr>
        <w:t>citrate</w:t>
      </w:r>
    </w:p>
    <w:p w14:paraId="7E141E64" w14:textId="77777777" w:rsidR="007E423A" w:rsidRDefault="007E423A">
      <w:pPr>
        <w:pStyle w:val="ListParagraph"/>
        <w:numPr>
          <w:ilvl w:val="1"/>
          <w:numId w:val="2"/>
        </w:numPr>
        <w:tabs>
          <w:tab w:val="left" w:pos="439"/>
        </w:tabs>
        <w:kinsoku w:val="0"/>
        <w:overflowPunct w:val="0"/>
        <w:ind w:left="438" w:hanging="339"/>
        <w:rPr>
          <w:spacing w:val="-2"/>
        </w:rPr>
      </w:pPr>
      <w:r>
        <w:t>uranyl</w:t>
      </w:r>
      <w:r>
        <w:rPr>
          <w:spacing w:val="-9"/>
        </w:rPr>
        <w:t xml:space="preserve"> </w:t>
      </w:r>
      <w:r>
        <w:rPr>
          <w:spacing w:val="-2"/>
        </w:rPr>
        <w:t>acetate</w:t>
      </w:r>
    </w:p>
    <w:p w14:paraId="64DED664" w14:textId="77777777" w:rsidR="007E423A" w:rsidRDefault="007E423A">
      <w:pPr>
        <w:pStyle w:val="ListParagraph"/>
        <w:numPr>
          <w:ilvl w:val="1"/>
          <w:numId w:val="2"/>
        </w:numPr>
        <w:tabs>
          <w:tab w:val="left" w:pos="426"/>
        </w:tabs>
        <w:kinsoku w:val="0"/>
        <w:overflowPunct w:val="0"/>
        <w:ind w:hanging="326"/>
        <w:rPr>
          <w:spacing w:val="-4"/>
        </w:rPr>
      </w:pPr>
      <w:proofErr w:type="spellStart"/>
      <w:r>
        <w:rPr>
          <w:spacing w:val="-2"/>
        </w:rPr>
        <w:t>phosphotungstic</w:t>
      </w:r>
      <w:proofErr w:type="spellEnd"/>
      <w:r>
        <w:rPr>
          <w:spacing w:val="12"/>
        </w:rPr>
        <w:t xml:space="preserve"> </w:t>
      </w:r>
      <w:r>
        <w:rPr>
          <w:spacing w:val="-4"/>
        </w:rPr>
        <w:t>acid</w:t>
      </w:r>
    </w:p>
    <w:p w14:paraId="53D3A21A" w14:textId="77777777" w:rsidR="007E423A" w:rsidRDefault="007E423A">
      <w:pPr>
        <w:pStyle w:val="ListParagraph"/>
        <w:numPr>
          <w:ilvl w:val="1"/>
          <w:numId w:val="2"/>
        </w:numPr>
        <w:tabs>
          <w:tab w:val="left" w:pos="439"/>
        </w:tabs>
        <w:kinsoku w:val="0"/>
        <w:overflowPunct w:val="0"/>
        <w:ind w:left="438" w:hanging="339"/>
        <w:rPr>
          <w:spacing w:val="-10"/>
        </w:rPr>
      </w:pPr>
      <w:r>
        <w:rPr>
          <w:spacing w:val="-2"/>
        </w:rPr>
        <w:t>Toluidine</w:t>
      </w:r>
      <w:r>
        <w:rPr>
          <w:spacing w:val="11"/>
        </w:rPr>
        <w:t xml:space="preserve"> </w:t>
      </w:r>
      <w:r>
        <w:rPr>
          <w:spacing w:val="-2"/>
        </w:rPr>
        <w:t>blue-</w:t>
      </w:r>
      <w:r>
        <w:rPr>
          <w:spacing w:val="-10"/>
        </w:rPr>
        <w:t>O</w:t>
      </w:r>
    </w:p>
    <w:p w14:paraId="78FEAF3C" w14:textId="77777777" w:rsidR="007E423A" w:rsidRDefault="007E423A">
      <w:pPr>
        <w:pStyle w:val="ListParagraph"/>
        <w:numPr>
          <w:ilvl w:val="1"/>
          <w:numId w:val="2"/>
        </w:numPr>
        <w:tabs>
          <w:tab w:val="left" w:pos="426"/>
        </w:tabs>
        <w:kinsoku w:val="0"/>
        <w:overflowPunct w:val="0"/>
        <w:ind w:hanging="326"/>
        <w:rPr>
          <w:spacing w:val="-2"/>
        </w:rPr>
      </w:pPr>
      <w:r>
        <w:t>b</w:t>
      </w:r>
      <w:r>
        <w:rPr>
          <w:spacing w:val="-4"/>
        </w:rPr>
        <w:t xml:space="preserve"> </w:t>
      </w:r>
      <w:r>
        <w:t>and</w:t>
      </w:r>
      <w:r>
        <w:rPr>
          <w:spacing w:val="-1"/>
        </w:rPr>
        <w:t xml:space="preserve"> </w:t>
      </w:r>
      <w:r>
        <w:t>c</w:t>
      </w:r>
      <w:r>
        <w:rPr>
          <w:spacing w:val="-4"/>
        </w:rPr>
        <w:t xml:space="preserve"> </w:t>
      </w:r>
      <w:r>
        <w:rPr>
          <w:spacing w:val="-2"/>
        </w:rPr>
        <w:t>above</w:t>
      </w:r>
    </w:p>
    <w:p w14:paraId="5D95914C" w14:textId="77777777" w:rsidR="007E423A" w:rsidRDefault="007E423A">
      <w:pPr>
        <w:pStyle w:val="ListParagraph"/>
        <w:numPr>
          <w:ilvl w:val="0"/>
          <w:numId w:val="2"/>
        </w:numPr>
        <w:tabs>
          <w:tab w:val="left" w:pos="341"/>
        </w:tabs>
        <w:kinsoku w:val="0"/>
        <w:overflowPunct w:val="0"/>
        <w:ind w:hanging="241"/>
        <w:rPr>
          <w:spacing w:val="-5"/>
        </w:rPr>
      </w:pPr>
      <w:r>
        <w:t>Astigmatism</w:t>
      </w:r>
      <w:r>
        <w:rPr>
          <w:spacing w:val="-6"/>
        </w:rPr>
        <w:t xml:space="preserve"> </w:t>
      </w:r>
      <w:r>
        <w:t>in</w:t>
      </w:r>
      <w:r>
        <w:rPr>
          <w:spacing w:val="-6"/>
        </w:rPr>
        <w:t xml:space="preserve"> </w:t>
      </w:r>
      <w:r>
        <w:t>a</w:t>
      </w:r>
      <w:r>
        <w:rPr>
          <w:spacing w:val="-7"/>
        </w:rPr>
        <w:t xml:space="preserve"> </w:t>
      </w:r>
      <w:r>
        <w:t>TEM</w:t>
      </w:r>
      <w:r>
        <w:rPr>
          <w:spacing w:val="-9"/>
        </w:rPr>
        <w:t xml:space="preserve"> </w:t>
      </w:r>
      <w:r>
        <w:t>can</w:t>
      </w:r>
      <w:r>
        <w:rPr>
          <w:spacing w:val="-6"/>
        </w:rPr>
        <w:t xml:space="preserve"> </w:t>
      </w:r>
      <w:r>
        <w:t>be</w:t>
      </w:r>
      <w:r>
        <w:rPr>
          <w:spacing w:val="-5"/>
        </w:rPr>
        <w:t xml:space="preserve"> </w:t>
      </w:r>
      <w:r>
        <w:t>caused</w:t>
      </w:r>
      <w:r>
        <w:rPr>
          <w:spacing w:val="-6"/>
        </w:rPr>
        <w:t xml:space="preserve"> </w:t>
      </w:r>
      <w:r>
        <w:rPr>
          <w:spacing w:val="-5"/>
        </w:rPr>
        <w:t>by:</w:t>
      </w:r>
    </w:p>
    <w:p w14:paraId="4DF3FE3B" w14:textId="77777777" w:rsidR="007E423A" w:rsidRDefault="007E423A">
      <w:pPr>
        <w:pStyle w:val="ListParagraph"/>
        <w:numPr>
          <w:ilvl w:val="1"/>
          <w:numId w:val="2"/>
        </w:numPr>
        <w:tabs>
          <w:tab w:val="left" w:pos="426"/>
        </w:tabs>
        <w:kinsoku w:val="0"/>
        <w:overflowPunct w:val="0"/>
        <w:ind w:hanging="326"/>
        <w:rPr>
          <w:spacing w:val="-2"/>
        </w:rPr>
      </w:pPr>
      <w:r>
        <w:t>contamination</w:t>
      </w:r>
      <w:r>
        <w:rPr>
          <w:spacing w:val="-8"/>
        </w:rPr>
        <w:t xml:space="preserve"> </w:t>
      </w:r>
      <w:r>
        <w:t>of</w:t>
      </w:r>
      <w:r>
        <w:rPr>
          <w:spacing w:val="-9"/>
        </w:rPr>
        <w:t xml:space="preserve"> </w:t>
      </w:r>
      <w:r>
        <w:t>an</w:t>
      </w:r>
      <w:r>
        <w:rPr>
          <w:spacing w:val="-7"/>
        </w:rPr>
        <w:t xml:space="preserve"> </w:t>
      </w:r>
      <w:r>
        <w:rPr>
          <w:spacing w:val="-2"/>
        </w:rPr>
        <w:t>aperture</w:t>
      </w:r>
    </w:p>
    <w:p w14:paraId="246CED4F" w14:textId="77777777" w:rsidR="007E423A" w:rsidRDefault="007E423A">
      <w:pPr>
        <w:pStyle w:val="ListParagraph"/>
        <w:numPr>
          <w:ilvl w:val="1"/>
          <w:numId w:val="2"/>
        </w:numPr>
        <w:tabs>
          <w:tab w:val="left" w:pos="439"/>
        </w:tabs>
        <w:kinsoku w:val="0"/>
        <w:overflowPunct w:val="0"/>
        <w:ind w:left="438" w:hanging="339"/>
        <w:rPr>
          <w:spacing w:val="-2"/>
        </w:rPr>
      </w:pPr>
      <w:r>
        <w:t>improperly</w:t>
      </w:r>
      <w:r>
        <w:rPr>
          <w:spacing w:val="-12"/>
        </w:rPr>
        <w:t xml:space="preserve"> </w:t>
      </w:r>
      <w:r>
        <w:t>aligned</w:t>
      </w:r>
      <w:r>
        <w:rPr>
          <w:spacing w:val="-10"/>
        </w:rPr>
        <w:t xml:space="preserve"> </w:t>
      </w:r>
      <w:r>
        <w:rPr>
          <w:spacing w:val="-2"/>
        </w:rPr>
        <w:t>filament</w:t>
      </w:r>
    </w:p>
    <w:p w14:paraId="01D8BB4E" w14:textId="77777777" w:rsidR="007E423A" w:rsidRDefault="007E423A">
      <w:pPr>
        <w:pStyle w:val="ListParagraph"/>
        <w:numPr>
          <w:ilvl w:val="1"/>
          <w:numId w:val="2"/>
        </w:numPr>
        <w:tabs>
          <w:tab w:val="left" w:pos="426"/>
        </w:tabs>
        <w:kinsoku w:val="0"/>
        <w:overflowPunct w:val="0"/>
        <w:ind w:hanging="326"/>
        <w:rPr>
          <w:spacing w:val="-2"/>
        </w:rPr>
      </w:pPr>
      <w:r>
        <w:t>a</w:t>
      </w:r>
      <w:r>
        <w:rPr>
          <w:spacing w:val="-7"/>
        </w:rPr>
        <w:t xml:space="preserve"> </w:t>
      </w:r>
      <w:r>
        <w:t>vacuum</w:t>
      </w:r>
      <w:r>
        <w:rPr>
          <w:spacing w:val="-5"/>
        </w:rPr>
        <w:t xml:space="preserve"> </w:t>
      </w:r>
      <w:r>
        <w:t>leak</w:t>
      </w:r>
      <w:r>
        <w:rPr>
          <w:spacing w:val="-5"/>
        </w:rPr>
        <w:t xml:space="preserve"> </w:t>
      </w:r>
      <w:r>
        <w:t>in</w:t>
      </w:r>
      <w:r>
        <w:rPr>
          <w:spacing w:val="-5"/>
        </w:rPr>
        <w:t xml:space="preserve"> </w:t>
      </w:r>
      <w:r>
        <w:t>the</w:t>
      </w:r>
      <w:r>
        <w:rPr>
          <w:spacing w:val="-5"/>
        </w:rPr>
        <w:t xml:space="preserve"> </w:t>
      </w:r>
      <w:r>
        <w:t>camera</w:t>
      </w:r>
      <w:r>
        <w:rPr>
          <w:spacing w:val="-5"/>
        </w:rPr>
        <w:t xml:space="preserve"> </w:t>
      </w:r>
      <w:r>
        <w:rPr>
          <w:spacing w:val="-2"/>
        </w:rPr>
        <w:t>chamber</w:t>
      </w:r>
    </w:p>
    <w:p w14:paraId="72965D60" w14:textId="77777777" w:rsidR="007E423A" w:rsidRDefault="007E423A">
      <w:pPr>
        <w:pStyle w:val="ListParagraph"/>
        <w:numPr>
          <w:ilvl w:val="1"/>
          <w:numId w:val="2"/>
        </w:numPr>
        <w:tabs>
          <w:tab w:val="left" w:pos="439"/>
        </w:tabs>
        <w:kinsoku w:val="0"/>
        <w:overflowPunct w:val="0"/>
        <w:ind w:left="438" w:hanging="339"/>
        <w:rPr>
          <w:spacing w:val="-4"/>
        </w:rPr>
      </w:pPr>
      <w:r>
        <w:t>a</w:t>
      </w:r>
      <w:r>
        <w:rPr>
          <w:spacing w:val="-5"/>
        </w:rPr>
        <w:t xml:space="preserve"> </w:t>
      </w:r>
      <w:r>
        <w:t>bent</w:t>
      </w:r>
      <w:r>
        <w:rPr>
          <w:spacing w:val="-4"/>
        </w:rPr>
        <w:t xml:space="preserve"> grid</w:t>
      </w:r>
    </w:p>
    <w:p w14:paraId="0D891501" w14:textId="77777777" w:rsidR="007E423A" w:rsidRDefault="007E423A">
      <w:pPr>
        <w:pStyle w:val="ListParagraph"/>
        <w:numPr>
          <w:ilvl w:val="1"/>
          <w:numId w:val="2"/>
        </w:numPr>
        <w:tabs>
          <w:tab w:val="left" w:pos="426"/>
        </w:tabs>
        <w:kinsoku w:val="0"/>
        <w:overflowPunct w:val="0"/>
        <w:spacing w:before="1"/>
        <w:ind w:hanging="326"/>
        <w:rPr>
          <w:spacing w:val="-2"/>
        </w:rPr>
      </w:pPr>
      <w:r>
        <w:t>b</w:t>
      </w:r>
      <w:r>
        <w:rPr>
          <w:spacing w:val="-4"/>
        </w:rPr>
        <w:t xml:space="preserve"> </w:t>
      </w:r>
      <w:r>
        <w:t>and</w:t>
      </w:r>
      <w:r>
        <w:rPr>
          <w:spacing w:val="-1"/>
        </w:rPr>
        <w:t xml:space="preserve"> </w:t>
      </w:r>
      <w:r>
        <w:t>c</w:t>
      </w:r>
      <w:r>
        <w:rPr>
          <w:spacing w:val="-4"/>
        </w:rPr>
        <w:t xml:space="preserve"> </w:t>
      </w:r>
      <w:r>
        <w:rPr>
          <w:spacing w:val="-2"/>
        </w:rPr>
        <w:t>above</w:t>
      </w:r>
    </w:p>
    <w:p w14:paraId="5EF78BC5" w14:textId="77777777" w:rsidR="007E423A" w:rsidRDefault="007E423A">
      <w:pPr>
        <w:pStyle w:val="ListParagraph"/>
        <w:numPr>
          <w:ilvl w:val="0"/>
          <w:numId w:val="2"/>
        </w:numPr>
        <w:tabs>
          <w:tab w:val="left" w:pos="341"/>
        </w:tabs>
        <w:kinsoku w:val="0"/>
        <w:overflowPunct w:val="0"/>
        <w:ind w:hanging="241"/>
        <w:rPr>
          <w:spacing w:val="-2"/>
        </w:rPr>
      </w:pPr>
      <w:r>
        <w:t>How</w:t>
      </w:r>
      <w:r>
        <w:rPr>
          <w:spacing w:val="-2"/>
        </w:rPr>
        <w:t xml:space="preserve"> </w:t>
      </w:r>
      <w:r>
        <w:t>much</w:t>
      </w:r>
      <w:r>
        <w:rPr>
          <w:spacing w:val="-1"/>
        </w:rPr>
        <w:t xml:space="preserve"> </w:t>
      </w:r>
      <w:r>
        <w:t>25%</w:t>
      </w:r>
      <w:r>
        <w:rPr>
          <w:spacing w:val="-2"/>
        </w:rPr>
        <w:t xml:space="preserve"> </w:t>
      </w:r>
      <w:r>
        <w:t>glutaraldehyde</w:t>
      </w:r>
      <w:r>
        <w:rPr>
          <w:spacing w:val="-3"/>
        </w:rPr>
        <w:t xml:space="preserve"> </w:t>
      </w:r>
      <w:r>
        <w:t>is</w:t>
      </w:r>
      <w:r>
        <w:rPr>
          <w:spacing w:val="-1"/>
        </w:rPr>
        <w:t xml:space="preserve"> </w:t>
      </w:r>
      <w:r>
        <w:t>needed to</w:t>
      </w:r>
      <w:r>
        <w:rPr>
          <w:spacing w:val="-1"/>
        </w:rPr>
        <w:t xml:space="preserve"> </w:t>
      </w:r>
      <w:r>
        <w:t>make</w:t>
      </w:r>
      <w:r>
        <w:rPr>
          <w:spacing w:val="-1"/>
        </w:rPr>
        <w:t xml:space="preserve"> </w:t>
      </w:r>
      <w:r>
        <w:t>50</w:t>
      </w:r>
      <w:r>
        <w:rPr>
          <w:spacing w:val="-1"/>
        </w:rPr>
        <w:t xml:space="preserve"> </w:t>
      </w:r>
      <w:r>
        <w:t>ml</w:t>
      </w:r>
      <w:r>
        <w:rPr>
          <w:spacing w:val="-1"/>
        </w:rPr>
        <w:t xml:space="preserve"> </w:t>
      </w:r>
      <w:r>
        <w:t>of 3%</w:t>
      </w:r>
      <w:r>
        <w:rPr>
          <w:spacing w:val="-3"/>
        </w:rPr>
        <w:t xml:space="preserve"> </w:t>
      </w:r>
      <w:r>
        <w:rPr>
          <w:spacing w:val="-2"/>
        </w:rPr>
        <w:t>glutaraldehyde?</w:t>
      </w:r>
    </w:p>
    <w:p w14:paraId="59B9FE8C" w14:textId="77777777" w:rsidR="007E423A" w:rsidRDefault="007E423A">
      <w:pPr>
        <w:pStyle w:val="ListParagraph"/>
        <w:numPr>
          <w:ilvl w:val="1"/>
          <w:numId w:val="2"/>
        </w:numPr>
        <w:tabs>
          <w:tab w:val="left" w:pos="426"/>
        </w:tabs>
        <w:kinsoku w:val="0"/>
        <w:overflowPunct w:val="0"/>
        <w:ind w:hanging="326"/>
        <w:rPr>
          <w:spacing w:val="-5"/>
        </w:rPr>
      </w:pPr>
      <w:r>
        <w:t>5</w:t>
      </w:r>
      <w:r>
        <w:rPr>
          <w:spacing w:val="-2"/>
        </w:rPr>
        <w:t xml:space="preserve"> </w:t>
      </w:r>
      <w:r>
        <w:rPr>
          <w:spacing w:val="-5"/>
        </w:rPr>
        <w:t>ml</w:t>
      </w:r>
    </w:p>
    <w:p w14:paraId="4F6735F9" w14:textId="77777777" w:rsidR="007E423A" w:rsidRDefault="007E423A">
      <w:pPr>
        <w:pStyle w:val="ListParagraph"/>
        <w:numPr>
          <w:ilvl w:val="1"/>
          <w:numId w:val="2"/>
        </w:numPr>
        <w:tabs>
          <w:tab w:val="left" w:pos="439"/>
        </w:tabs>
        <w:kinsoku w:val="0"/>
        <w:overflowPunct w:val="0"/>
        <w:ind w:left="438" w:hanging="339"/>
        <w:rPr>
          <w:spacing w:val="-5"/>
        </w:rPr>
      </w:pPr>
      <w:r>
        <w:t>10</w:t>
      </w:r>
      <w:r>
        <w:rPr>
          <w:spacing w:val="-3"/>
        </w:rPr>
        <w:t xml:space="preserve"> </w:t>
      </w:r>
      <w:r>
        <w:rPr>
          <w:spacing w:val="-5"/>
        </w:rPr>
        <w:t>ml</w:t>
      </w:r>
    </w:p>
    <w:p w14:paraId="458E67A0" w14:textId="77777777" w:rsidR="007E423A" w:rsidRDefault="007E423A">
      <w:pPr>
        <w:pStyle w:val="ListParagraph"/>
        <w:numPr>
          <w:ilvl w:val="1"/>
          <w:numId w:val="2"/>
        </w:numPr>
        <w:tabs>
          <w:tab w:val="left" w:pos="426"/>
        </w:tabs>
        <w:kinsoku w:val="0"/>
        <w:overflowPunct w:val="0"/>
        <w:ind w:hanging="326"/>
        <w:rPr>
          <w:spacing w:val="-5"/>
        </w:rPr>
      </w:pPr>
      <w:r>
        <w:t>6</w:t>
      </w:r>
      <w:r>
        <w:rPr>
          <w:spacing w:val="-2"/>
        </w:rPr>
        <w:t xml:space="preserve"> </w:t>
      </w:r>
      <w:r>
        <w:rPr>
          <w:spacing w:val="-5"/>
        </w:rPr>
        <w:t>ml</w:t>
      </w:r>
    </w:p>
    <w:p w14:paraId="032A3A9F" w14:textId="77777777" w:rsidR="007E423A" w:rsidRDefault="007E423A">
      <w:pPr>
        <w:pStyle w:val="ListParagraph"/>
        <w:numPr>
          <w:ilvl w:val="1"/>
          <w:numId w:val="2"/>
        </w:numPr>
        <w:tabs>
          <w:tab w:val="left" w:pos="439"/>
        </w:tabs>
        <w:kinsoku w:val="0"/>
        <w:overflowPunct w:val="0"/>
        <w:ind w:left="438" w:hanging="339"/>
        <w:rPr>
          <w:spacing w:val="-5"/>
        </w:rPr>
      </w:pPr>
      <w:r>
        <w:t>3</w:t>
      </w:r>
      <w:r>
        <w:rPr>
          <w:spacing w:val="-2"/>
        </w:rPr>
        <w:t xml:space="preserve"> </w:t>
      </w:r>
      <w:r>
        <w:rPr>
          <w:spacing w:val="-5"/>
        </w:rPr>
        <w:t>ml</w:t>
      </w:r>
    </w:p>
    <w:p w14:paraId="0617A2E8" w14:textId="77777777" w:rsidR="007E423A" w:rsidRDefault="007E423A">
      <w:pPr>
        <w:pStyle w:val="ListParagraph"/>
        <w:numPr>
          <w:ilvl w:val="1"/>
          <w:numId w:val="2"/>
        </w:numPr>
        <w:tabs>
          <w:tab w:val="left" w:pos="426"/>
        </w:tabs>
        <w:kinsoku w:val="0"/>
        <w:overflowPunct w:val="0"/>
        <w:ind w:hanging="326"/>
        <w:rPr>
          <w:spacing w:val="-5"/>
        </w:rPr>
      </w:pPr>
      <w:r>
        <w:t>2.5</w:t>
      </w:r>
      <w:r>
        <w:rPr>
          <w:spacing w:val="-5"/>
        </w:rPr>
        <w:t xml:space="preserve"> ml</w:t>
      </w:r>
    </w:p>
    <w:p w14:paraId="53D15A27" w14:textId="77777777" w:rsidR="007E423A" w:rsidRDefault="007E423A">
      <w:pPr>
        <w:pStyle w:val="BodyText"/>
        <w:kinsoku w:val="0"/>
        <w:overflowPunct w:val="0"/>
        <w:spacing w:before="1"/>
      </w:pPr>
    </w:p>
    <w:p w14:paraId="217C59A9" w14:textId="77777777" w:rsidR="007E423A" w:rsidRDefault="007E423A">
      <w:pPr>
        <w:pStyle w:val="BodyText"/>
        <w:kinsoku w:val="0"/>
        <w:overflowPunct w:val="0"/>
        <w:spacing w:line="321" w:lineRule="exact"/>
        <w:ind w:left="100"/>
        <w:rPr>
          <w:sz w:val="28"/>
          <w:szCs w:val="28"/>
        </w:rPr>
      </w:pPr>
      <w:r>
        <w:rPr>
          <w:sz w:val="28"/>
          <w:szCs w:val="28"/>
          <w:u w:val="single"/>
        </w:rPr>
        <w:t>Practical</w:t>
      </w:r>
      <w:r>
        <w:rPr>
          <w:spacing w:val="-4"/>
          <w:sz w:val="28"/>
          <w:szCs w:val="28"/>
          <w:u w:val="single"/>
        </w:rPr>
        <w:t xml:space="preserve"> </w:t>
      </w:r>
      <w:r>
        <w:rPr>
          <w:spacing w:val="-2"/>
          <w:sz w:val="28"/>
          <w:szCs w:val="28"/>
          <w:u w:val="single"/>
        </w:rPr>
        <w:t>Examination</w:t>
      </w:r>
    </w:p>
    <w:p w14:paraId="3A88683C" w14:textId="77777777" w:rsidR="007E423A" w:rsidRDefault="007E423A">
      <w:pPr>
        <w:pStyle w:val="BodyText"/>
        <w:kinsoku w:val="0"/>
        <w:overflowPunct w:val="0"/>
        <w:ind w:left="100"/>
      </w:pPr>
      <w:r>
        <w:t>The</w:t>
      </w:r>
      <w:r>
        <w:rPr>
          <w:spacing w:val="-6"/>
        </w:rPr>
        <w:t xml:space="preserve"> </w:t>
      </w:r>
      <w:r>
        <w:t>practical</w:t>
      </w:r>
      <w:r>
        <w:rPr>
          <w:spacing w:val="-4"/>
        </w:rPr>
        <w:t xml:space="preserve"> </w:t>
      </w:r>
      <w:r>
        <w:t>examination</w:t>
      </w:r>
      <w:r>
        <w:rPr>
          <w:spacing w:val="-4"/>
        </w:rPr>
        <w:t xml:space="preserve"> </w:t>
      </w:r>
      <w:r>
        <w:t>consists</w:t>
      </w:r>
      <w:r>
        <w:rPr>
          <w:spacing w:val="-4"/>
        </w:rPr>
        <w:t xml:space="preserve"> </w:t>
      </w:r>
      <w:r>
        <w:t>of</w:t>
      </w:r>
      <w:r>
        <w:rPr>
          <w:spacing w:val="-4"/>
        </w:rPr>
        <w:t xml:space="preserve"> </w:t>
      </w:r>
      <w:r>
        <w:t>preparing</w:t>
      </w:r>
      <w:r>
        <w:rPr>
          <w:spacing w:val="-4"/>
        </w:rPr>
        <w:t xml:space="preserve"> </w:t>
      </w:r>
      <w:r>
        <w:t>blocks,</w:t>
      </w:r>
      <w:r>
        <w:rPr>
          <w:spacing w:val="-4"/>
        </w:rPr>
        <w:t xml:space="preserve"> </w:t>
      </w:r>
      <w:r>
        <w:t>sections,</w:t>
      </w:r>
      <w:r>
        <w:rPr>
          <w:spacing w:val="-4"/>
        </w:rPr>
        <w:t xml:space="preserve"> </w:t>
      </w:r>
      <w:r>
        <w:t>and</w:t>
      </w:r>
      <w:r>
        <w:rPr>
          <w:spacing w:val="-4"/>
        </w:rPr>
        <w:t xml:space="preserve"> </w:t>
      </w:r>
      <w:r>
        <w:t>micrographs</w:t>
      </w:r>
      <w:r>
        <w:rPr>
          <w:spacing w:val="-4"/>
        </w:rPr>
        <w:t xml:space="preserve"> </w:t>
      </w:r>
      <w:r>
        <w:t>from</w:t>
      </w:r>
      <w:r>
        <w:rPr>
          <w:spacing w:val="-4"/>
        </w:rPr>
        <w:t xml:space="preserve"> </w:t>
      </w:r>
      <w:r>
        <w:t>three different samples/tissues and submitting them for evaluation by two (or sometimes three)</w:t>
      </w:r>
    </w:p>
    <w:p w14:paraId="1E139659" w14:textId="77777777" w:rsidR="007E423A" w:rsidRDefault="007E423A">
      <w:pPr>
        <w:pStyle w:val="BodyText"/>
        <w:kinsoku w:val="0"/>
        <w:overflowPunct w:val="0"/>
        <w:ind w:left="100"/>
        <w:sectPr w:rsidR="007E423A">
          <w:pgSz w:w="12240" w:h="15840"/>
          <w:pgMar w:top="1360" w:right="1360" w:bottom="280" w:left="1340" w:header="720" w:footer="720" w:gutter="0"/>
          <w:cols w:space="720"/>
          <w:noEndnote/>
        </w:sectPr>
      </w:pPr>
    </w:p>
    <w:p w14:paraId="707B91EC" w14:textId="77777777" w:rsidR="007E423A" w:rsidRDefault="004C396C">
      <w:pPr>
        <w:pStyle w:val="BodyText"/>
        <w:kinsoku w:val="0"/>
        <w:overflowPunct w:val="0"/>
        <w:spacing w:before="79"/>
        <w:ind w:left="100"/>
      </w:pPr>
      <w:r>
        <w:rPr>
          <w:noProof/>
        </w:rPr>
        <w:lastRenderedPageBreak/>
        <w:pict w14:anchorId="5076F9E9">
          <v:shape id="_x0000_s1028" style="position:absolute;left:0;text-align:left;margin-left:36pt;margin-top:223.8pt;width:.75pt;height:13.8pt;z-index:251651584;mso-position-horizontal-relative:page;mso-position-vertical-relative:page" coordsize="15,276" o:allowincell="f" path="m14,l,,,275r14,l14,xe" fillcolor="black" stroked="f">
            <v:path arrowok="t"/>
            <w10:wrap anchorx="page" anchory="page"/>
          </v:shape>
        </w:pict>
      </w:r>
      <w:r>
        <w:rPr>
          <w:noProof/>
        </w:rPr>
        <w:pict w14:anchorId="7F5E4F5C">
          <v:shape id="_x0000_s1029" style="position:absolute;left:0;text-align:left;margin-left:36pt;margin-top:458.45pt;width:.75pt;height:13.8pt;z-index:251652608;mso-position-horizontal-relative:page;mso-position-vertical-relative:page" coordsize="15,276" o:allowincell="f" path="m14,l,,,276r14,l14,xe" fillcolor="black" stroked="f">
            <v:path arrowok="t"/>
            <w10:wrap anchorx="page" anchory="page"/>
          </v:shape>
        </w:pict>
      </w:r>
      <w:r>
        <w:rPr>
          <w:noProof/>
        </w:rPr>
        <w:pict w14:anchorId="601775F4">
          <v:shape id="_x0000_s1030" style="position:absolute;left:0;text-align:left;margin-left:36pt;margin-top:568.85pt;width:.75pt;height:13.85pt;z-index:251653632;mso-position-horizontal-relative:page;mso-position-vertical-relative:page" coordsize="15,277" o:allowincell="f" path="m14,l,,,276r14,l14,xe" fillcolor="black" stroked="f">
            <v:path arrowok="t"/>
            <w10:wrap anchorx="page" anchory="page"/>
          </v:shape>
        </w:pict>
      </w:r>
      <w:r w:rsidR="007E423A">
        <w:t>members</w:t>
      </w:r>
      <w:r w:rsidR="007E423A">
        <w:rPr>
          <w:spacing w:val="-3"/>
        </w:rPr>
        <w:t xml:space="preserve"> </w:t>
      </w:r>
      <w:r w:rsidR="007E423A">
        <w:t>of</w:t>
      </w:r>
      <w:r w:rsidR="007E423A">
        <w:rPr>
          <w:spacing w:val="-5"/>
        </w:rPr>
        <w:t xml:space="preserve"> </w:t>
      </w:r>
      <w:r w:rsidR="007E423A">
        <w:t>the</w:t>
      </w:r>
      <w:r w:rsidR="007E423A">
        <w:rPr>
          <w:spacing w:val="-3"/>
        </w:rPr>
        <w:t xml:space="preserve"> </w:t>
      </w:r>
      <w:proofErr w:type="spellStart"/>
      <w:r w:rsidR="007E423A">
        <w:t>CertificationBoard</w:t>
      </w:r>
      <w:proofErr w:type="spellEnd"/>
      <w:r w:rsidR="007E423A">
        <w:t>.</w:t>
      </w:r>
      <w:r w:rsidR="007E423A">
        <w:rPr>
          <w:spacing w:val="-3"/>
        </w:rPr>
        <w:t xml:space="preserve"> </w:t>
      </w:r>
      <w:r w:rsidR="007E423A">
        <w:t>The</w:t>
      </w:r>
      <w:r w:rsidR="007E423A">
        <w:rPr>
          <w:spacing w:val="-4"/>
        </w:rPr>
        <w:t xml:space="preserve"> </w:t>
      </w:r>
      <w:r w:rsidR="007E423A">
        <w:t>examiners</w:t>
      </w:r>
      <w:r w:rsidR="007E423A">
        <w:rPr>
          <w:spacing w:val="-3"/>
        </w:rPr>
        <w:t xml:space="preserve"> </w:t>
      </w:r>
      <w:r w:rsidR="007E423A">
        <w:t>base</w:t>
      </w:r>
      <w:r w:rsidR="007E423A">
        <w:rPr>
          <w:spacing w:val="-4"/>
        </w:rPr>
        <w:t xml:space="preserve"> </w:t>
      </w:r>
      <w:r w:rsidR="007E423A">
        <w:t>their</w:t>
      </w:r>
      <w:r w:rsidR="007E423A">
        <w:rPr>
          <w:spacing w:val="-4"/>
        </w:rPr>
        <w:t xml:space="preserve"> </w:t>
      </w:r>
      <w:r w:rsidR="007E423A">
        <w:t>scoring</w:t>
      </w:r>
      <w:r w:rsidR="007E423A">
        <w:rPr>
          <w:spacing w:val="-3"/>
        </w:rPr>
        <w:t xml:space="preserve"> </w:t>
      </w:r>
      <w:r w:rsidR="007E423A">
        <w:t>on</w:t>
      </w:r>
      <w:r w:rsidR="007E423A">
        <w:rPr>
          <w:spacing w:val="-3"/>
        </w:rPr>
        <w:t xml:space="preserve"> </w:t>
      </w:r>
      <w:r w:rsidR="007E423A">
        <w:t>the</w:t>
      </w:r>
      <w:r w:rsidR="007E423A">
        <w:rPr>
          <w:spacing w:val="-4"/>
        </w:rPr>
        <w:t xml:space="preserve"> </w:t>
      </w:r>
      <w:r w:rsidR="007E423A">
        <w:t>usability</w:t>
      </w:r>
      <w:r w:rsidR="007E423A">
        <w:rPr>
          <w:spacing w:val="-3"/>
        </w:rPr>
        <w:t xml:space="preserve"> </w:t>
      </w:r>
      <w:r w:rsidR="007E423A">
        <w:t>of</w:t>
      </w:r>
      <w:r w:rsidR="007E423A">
        <w:rPr>
          <w:spacing w:val="-3"/>
        </w:rPr>
        <w:t xml:space="preserve"> </w:t>
      </w:r>
      <w:r w:rsidR="007E423A">
        <w:t>the specimens and grids in</w:t>
      </w:r>
    </w:p>
    <w:p w14:paraId="4F99F069" w14:textId="77777777" w:rsidR="007E423A" w:rsidRDefault="007E423A">
      <w:pPr>
        <w:pStyle w:val="BodyText"/>
        <w:kinsoku w:val="0"/>
        <w:overflowPunct w:val="0"/>
        <w:ind w:left="100" w:right="1017"/>
      </w:pPr>
      <w:r>
        <w:t>everyday practice in a research or clinical setting. Thus, the work submitted should represent</w:t>
      </w:r>
      <w:r>
        <w:rPr>
          <w:spacing w:val="-4"/>
        </w:rPr>
        <w:t xml:space="preserve"> </w:t>
      </w:r>
      <w:r>
        <w:t>the</w:t>
      </w:r>
      <w:r>
        <w:rPr>
          <w:spacing w:val="-5"/>
        </w:rPr>
        <w:t xml:space="preserve"> </w:t>
      </w:r>
      <w:r>
        <w:t>candidate’s</w:t>
      </w:r>
      <w:r>
        <w:rPr>
          <w:spacing w:val="-2"/>
        </w:rPr>
        <w:t xml:space="preserve"> </w:t>
      </w:r>
      <w:r>
        <w:t>BEST</w:t>
      </w:r>
      <w:r>
        <w:rPr>
          <w:spacing w:val="-4"/>
        </w:rPr>
        <w:t xml:space="preserve"> </w:t>
      </w:r>
      <w:r>
        <w:t>work.</w:t>
      </w:r>
      <w:r>
        <w:rPr>
          <w:spacing w:val="-4"/>
        </w:rPr>
        <w:t xml:space="preserve"> </w:t>
      </w:r>
      <w:r>
        <w:t>Material</w:t>
      </w:r>
      <w:r>
        <w:rPr>
          <w:spacing w:val="-4"/>
        </w:rPr>
        <w:t xml:space="preserve"> </w:t>
      </w:r>
      <w:r>
        <w:t>submitted</w:t>
      </w:r>
      <w:r>
        <w:rPr>
          <w:spacing w:val="-4"/>
        </w:rPr>
        <w:t xml:space="preserve"> </w:t>
      </w:r>
      <w:r>
        <w:t>should</w:t>
      </w:r>
      <w:r>
        <w:rPr>
          <w:spacing w:val="-4"/>
        </w:rPr>
        <w:t xml:space="preserve"> </w:t>
      </w:r>
      <w:r>
        <w:t>be</w:t>
      </w:r>
      <w:r>
        <w:rPr>
          <w:spacing w:val="-5"/>
        </w:rPr>
        <w:t xml:space="preserve"> </w:t>
      </w:r>
      <w:r>
        <w:t>publication</w:t>
      </w:r>
      <w:r>
        <w:rPr>
          <w:spacing w:val="-4"/>
        </w:rPr>
        <w:t xml:space="preserve"> </w:t>
      </w:r>
      <w:r>
        <w:t>quality and should include image labels that identify key features of the tissues used.</w:t>
      </w:r>
    </w:p>
    <w:p w14:paraId="5FA8D8B7" w14:textId="77777777" w:rsidR="007E423A" w:rsidRDefault="007E423A">
      <w:pPr>
        <w:pStyle w:val="BodyText"/>
        <w:kinsoku w:val="0"/>
        <w:overflowPunct w:val="0"/>
        <w:ind w:left="100" w:right="1017"/>
      </w:pPr>
      <w:r>
        <w:t>Procedures</w:t>
      </w:r>
      <w:r>
        <w:rPr>
          <w:spacing w:val="-5"/>
        </w:rPr>
        <w:t xml:space="preserve"> </w:t>
      </w:r>
      <w:r>
        <w:t>should</w:t>
      </w:r>
      <w:r>
        <w:rPr>
          <w:spacing w:val="-5"/>
        </w:rPr>
        <w:t xml:space="preserve"> </w:t>
      </w:r>
      <w:r>
        <w:t>be</w:t>
      </w:r>
      <w:r>
        <w:rPr>
          <w:spacing w:val="-4"/>
        </w:rPr>
        <w:t xml:space="preserve"> </w:t>
      </w:r>
      <w:r>
        <w:t>written</w:t>
      </w:r>
      <w:r>
        <w:rPr>
          <w:spacing w:val="-5"/>
        </w:rPr>
        <w:t xml:space="preserve"> </w:t>
      </w:r>
      <w:r>
        <w:t>so</w:t>
      </w:r>
      <w:r>
        <w:rPr>
          <w:spacing w:val="-5"/>
        </w:rPr>
        <w:t xml:space="preserve"> </w:t>
      </w:r>
      <w:r>
        <w:t>that</w:t>
      </w:r>
      <w:r>
        <w:rPr>
          <w:spacing w:val="-5"/>
        </w:rPr>
        <w:t xml:space="preserve"> </w:t>
      </w:r>
      <w:r>
        <w:t>anyone</w:t>
      </w:r>
      <w:r>
        <w:rPr>
          <w:spacing w:val="-6"/>
        </w:rPr>
        <w:t xml:space="preserve"> </w:t>
      </w:r>
      <w:r>
        <w:t>familiar</w:t>
      </w:r>
      <w:r>
        <w:rPr>
          <w:spacing w:val="-5"/>
        </w:rPr>
        <w:t xml:space="preserve"> </w:t>
      </w:r>
      <w:r>
        <w:t>with</w:t>
      </w:r>
      <w:r>
        <w:rPr>
          <w:spacing w:val="-5"/>
        </w:rPr>
        <w:t xml:space="preserve"> </w:t>
      </w:r>
      <w:r>
        <w:t>biological</w:t>
      </w:r>
      <w:r>
        <w:rPr>
          <w:spacing w:val="-5"/>
        </w:rPr>
        <w:t xml:space="preserve"> </w:t>
      </w:r>
      <w:r>
        <w:t>electron microscopy could replicate the work. The relative weight given to various</w:t>
      </w:r>
    </w:p>
    <w:p w14:paraId="6B8EC5E3" w14:textId="77777777" w:rsidR="007E423A" w:rsidRDefault="007E423A">
      <w:pPr>
        <w:pStyle w:val="BodyText"/>
        <w:kinsoku w:val="0"/>
        <w:overflowPunct w:val="0"/>
        <w:ind w:left="100" w:right="393"/>
      </w:pPr>
      <w:r>
        <w:t>aspects</w:t>
      </w:r>
      <w:r>
        <w:rPr>
          <w:spacing w:val="-4"/>
        </w:rPr>
        <w:t xml:space="preserve"> </w:t>
      </w:r>
      <w:r>
        <w:t>of</w:t>
      </w:r>
      <w:r>
        <w:rPr>
          <w:spacing w:val="-4"/>
        </w:rPr>
        <w:t xml:space="preserve"> </w:t>
      </w:r>
      <w:r>
        <w:t>the</w:t>
      </w:r>
      <w:r>
        <w:rPr>
          <w:spacing w:val="-4"/>
        </w:rPr>
        <w:t xml:space="preserve"> </w:t>
      </w:r>
      <w:r>
        <w:t>submitted</w:t>
      </w:r>
      <w:r>
        <w:rPr>
          <w:spacing w:val="-2"/>
        </w:rPr>
        <w:t xml:space="preserve"> </w:t>
      </w:r>
      <w:r>
        <w:t>material</w:t>
      </w:r>
      <w:r>
        <w:rPr>
          <w:spacing w:val="-4"/>
        </w:rPr>
        <w:t xml:space="preserve"> </w:t>
      </w:r>
      <w:proofErr w:type="gramStart"/>
      <w:r>
        <w:t>is</w:t>
      </w:r>
      <w:proofErr w:type="gramEnd"/>
      <w:r>
        <w:rPr>
          <w:spacing w:val="-4"/>
        </w:rPr>
        <w:t xml:space="preserve"> </w:t>
      </w:r>
      <w:r>
        <w:t>indicated</w:t>
      </w:r>
      <w:r>
        <w:rPr>
          <w:spacing w:val="-4"/>
        </w:rPr>
        <w:t xml:space="preserve"> </w:t>
      </w:r>
      <w:r>
        <w:t>on</w:t>
      </w:r>
      <w:r>
        <w:rPr>
          <w:spacing w:val="-4"/>
        </w:rPr>
        <w:t xml:space="preserve"> </w:t>
      </w:r>
      <w:r>
        <w:t>the</w:t>
      </w:r>
      <w:r>
        <w:rPr>
          <w:spacing w:val="-5"/>
        </w:rPr>
        <w:t xml:space="preserve"> </w:t>
      </w:r>
      <w:r>
        <w:t>MSA</w:t>
      </w:r>
      <w:r>
        <w:rPr>
          <w:spacing w:val="-4"/>
        </w:rPr>
        <w:t xml:space="preserve"> </w:t>
      </w:r>
      <w:r>
        <w:t>Practical</w:t>
      </w:r>
      <w:r>
        <w:rPr>
          <w:spacing w:val="-4"/>
        </w:rPr>
        <w:t xml:space="preserve"> </w:t>
      </w:r>
      <w:r>
        <w:t>Exam</w:t>
      </w:r>
      <w:r>
        <w:rPr>
          <w:spacing w:val="-2"/>
        </w:rPr>
        <w:t xml:space="preserve"> </w:t>
      </w:r>
      <w:r>
        <w:t>Grading</w:t>
      </w:r>
      <w:r>
        <w:rPr>
          <w:spacing w:val="-4"/>
        </w:rPr>
        <w:t xml:space="preserve"> </w:t>
      </w:r>
      <w:r>
        <w:t>Sheet included in this packet. An average (mean) score of 80 is required to pass.</w:t>
      </w:r>
    </w:p>
    <w:p w14:paraId="5F4A7466" w14:textId="77777777" w:rsidR="007E423A" w:rsidRDefault="004C396C">
      <w:pPr>
        <w:pStyle w:val="BodyText"/>
        <w:kinsoku w:val="0"/>
        <w:overflowPunct w:val="0"/>
        <w:ind w:left="100" w:right="393"/>
        <w:rPr>
          <w:color w:val="0078D3"/>
        </w:rPr>
      </w:pPr>
      <w:r>
        <w:rPr>
          <w:noProof/>
        </w:rPr>
        <w:pict w14:anchorId="7F150374">
          <v:shape id="_x0000_s1031" style="position:absolute;left:0;text-align:left;margin-left:478.25pt;margin-top:35.65pt;width:3.15pt;height:.6pt;z-index:-251667968;mso-position-horizontal-relative:page;mso-position-vertical-relative:text" coordsize="63,12" o:allowincell="f" path="m62,l,,,12r62,l62,xe" fillcolor="#0078d3" stroked="f">
            <v:path arrowok="t"/>
            <w10:wrap anchorx="page"/>
          </v:shape>
        </w:pict>
      </w:r>
      <w:r w:rsidR="007E423A">
        <w:t>All work must be done by the candidate alone. However, a supervisor or other qualified individual</w:t>
      </w:r>
      <w:r w:rsidR="007E423A">
        <w:rPr>
          <w:spacing w:val="-4"/>
        </w:rPr>
        <w:t xml:space="preserve"> </w:t>
      </w:r>
      <w:r w:rsidR="007E423A">
        <w:t>may</w:t>
      </w:r>
      <w:r w:rsidR="007E423A">
        <w:rPr>
          <w:spacing w:val="-4"/>
        </w:rPr>
        <w:t xml:space="preserve"> </w:t>
      </w:r>
      <w:r w:rsidR="007E423A">
        <w:t>assist</w:t>
      </w:r>
      <w:r w:rsidR="007E423A">
        <w:rPr>
          <w:spacing w:val="-4"/>
        </w:rPr>
        <w:t xml:space="preserve"> </w:t>
      </w:r>
      <w:r w:rsidR="007E423A">
        <w:t>in</w:t>
      </w:r>
      <w:r w:rsidR="007E423A">
        <w:rPr>
          <w:spacing w:val="-4"/>
        </w:rPr>
        <w:t xml:space="preserve"> </w:t>
      </w:r>
      <w:r w:rsidR="007E423A">
        <w:t>obtaining</w:t>
      </w:r>
      <w:r w:rsidR="007E423A">
        <w:rPr>
          <w:spacing w:val="-4"/>
        </w:rPr>
        <w:t xml:space="preserve"> </w:t>
      </w:r>
      <w:r w:rsidR="007E423A">
        <w:t>the</w:t>
      </w:r>
      <w:r w:rsidR="007E423A">
        <w:rPr>
          <w:spacing w:val="-5"/>
        </w:rPr>
        <w:t xml:space="preserve"> </w:t>
      </w:r>
      <w:r w:rsidR="007E423A">
        <w:t>gross</w:t>
      </w:r>
      <w:r w:rsidR="007E423A">
        <w:rPr>
          <w:spacing w:val="-4"/>
        </w:rPr>
        <w:t xml:space="preserve"> </w:t>
      </w:r>
      <w:r w:rsidR="007E423A">
        <w:t>tissue</w:t>
      </w:r>
      <w:r w:rsidR="007E423A">
        <w:rPr>
          <w:spacing w:val="-4"/>
        </w:rPr>
        <w:t xml:space="preserve"> </w:t>
      </w:r>
      <w:r w:rsidR="007E423A">
        <w:t>specimens.</w:t>
      </w:r>
      <w:r w:rsidR="007E423A">
        <w:rPr>
          <w:spacing w:val="-4"/>
        </w:rPr>
        <w:t xml:space="preserve"> </w:t>
      </w:r>
      <w:r w:rsidR="007E423A">
        <w:t>A</w:t>
      </w:r>
      <w:r w:rsidR="007E423A">
        <w:rPr>
          <w:spacing w:val="-4"/>
        </w:rPr>
        <w:t xml:space="preserve"> </w:t>
      </w:r>
      <w:r w:rsidR="007E423A">
        <w:t>signed</w:t>
      </w:r>
      <w:r w:rsidR="007E423A">
        <w:rPr>
          <w:spacing w:val="-4"/>
        </w:rPr>
        <w:t xml:space="preserve"> </w:t>
      </w:r>
      <w:r w:rsidR="007E423A">
        <w:t>Pledge</w:t>
      </w:r>
      <w:r w:rsidR="007E423A">
        <w:rPr>
          <w:spacing w:val="-5"/>
        </w:rPr>
        <w:t xml:space="preserve"> </w:t>
      </w:r>
      <w:r w:rsidR="007E423A">
        <w:t>of</w:t>
      </w:r>
      <w:r w:rsidR="007E423A">
        <w:rPr>
          <w:spacing w:val="-3"/>
        </w:rPr>
        <w:t xml:space="preserve"> </w:t>
      </w:r>
      <w:r w:rsidR="007E423A">
        <w:t>Independent Workmanship (included in this package) must accompany the examination materials</w:t>
      </w:r>
      <w:r w:rsidR="007E423A">
        <w:rPr>
          <w:color w:val="0078D3"/>
        </w:rPr>
        <w:t>.</w:t>
      </w:r>
    </w:p>
    <w:p w14:paraId="46604C4A" w14:textId="77777777" w:rsidR="007E423A" w:rsidRDefault="007E423A">
      <w:pPr>
        <w:pStyle w:val="BodyText"/>
        <w:kinsoku w:val="0"/>
        <w:overflowPunct w:val="0"/>
        <w:spacing w:before="1"/>
        <w:ind w:left="100" w:right="393" w:firstLine="60"/>
      </w:pPr>
      <w:r>
        <w:t>Standard</w:t>
      </w:r>
      <w:r>
        <w:rPr>
          <w:spacing w:val="-6"/>
        </w:rPr>
        <w:t xml:space="preserve"> </w:t>
      </w:r>
      <w:r>
        <w:t>(non-pathological</w:t>
      </w:r>
      <w:r>
        <w:rPr>
          <w:spacing w:val="-5"/>
        </w:rPr>
        <w:t xml:space="preserve"> </w:t>
      </w:r>
      <w:r>
        <w:t>and</w:t>
      </w:r>
      <w:r>
        <w:rPr>
          <w:spacing w:val="-5"/>
        </w:rPr>
        <w:t xml:space="preserve"> </w:t>
      </w:r>
      <w:r>
        <w:t>non-human)</w:t>
      </w:r>
      <w:r>
        <w:rPr>
          <w:spacing w:val="-5"/>
        </w:rPr>
        <w:t xml:space="preserve"> </w:t>
      </w:r>
      <w:r>
        <w:t>materials</w:t>
      </w:r>
      <w:r>
        <w:rPr>
          <w:spacing w:val="-5"/>
        </w:rPr>
        <w:t xml:space="preserve"> </w:t>
      </w:r>
      <w:r>
        <w:t>and</w:t>
      </w:r>
      <w:r>
        <w:rPr>
          <w:spacing w:val="-5"/>
        </w:rPr>
        <w:t xml:space="preserve"> </w:t>
      </w:r>
      <w:r>
        <w:t>common</w:t>
      </w:r>
      <w:r>
        <w:rPr>
          <w:spacing w:val="-5"/>
        </w:rPr>
        <w:t xml:space="preserve"> </w:t>
      </w:r>
      <w:r>
        <w:t>processing</w:t>
      </w:r>
      <w:r>
        <w:rPr>
          <w:spacing w:val="-5"/>
        </w:rPr>
        <w:t xml:space="preserve"> </w:t>
      </w:r>
      <w:r>
        <w:t>methods should be used.</w:t>
      </w:r>
    </w:p>
    <w:p w14:paraId="775B878C" w14:textId="77777777" w:rsidR="007E423A" w:rsidRDefault="007E423A">
      <w:pPr>
        <w:pStyle w:val="BodyText"/>
        <w:kinsoku w:val="0"/>
        <w:overflowPunct w:val="0"/>
      </w:pPr>
    </w:p>
    <w:p w14:paraId="0D6C0FCE" w14:textId="77777777" w:rsidR="007E423A" w:rsidRDefault="007E423A">
      <w:pPr>
        <w:pStyle w:val="BodyText"/>
        <w:kinsoku w:val="0"/>
        <w:overflowPunct w:val="0"/>
        <w:ind w:left="100"/>
        <w:rPr>
          <w:spacing w:val="-2"/>
        </w:rPr>
      </w:pPr>
      <w:r>
        <w:t>Identify</w:t>
      </w:r>
      <w:r>
        <w:rPr>
          <w:spacing w:val="-5"/>
        </w:rPr>
        <w:t xml:space="preserve"> </w:t>
      </w:r>
      <w:r>
        <w:t>all</w:t>
      </w:r>
      <w:r>
        <w:rPr>
          <w:spacing w:val="-5"/>
        </w:rPr>
        <w:t xml:space="preserve"> </w:t>
      </w:r>
      <w:r>
        <w:t>submitted</w:t>
      </w:r>
      <w:r>
        <w:rPr>
          <w:spacing w:val="-4"/>
        </w:rPr>
        <w:t xml:space="preserve"> </w:t>
      </w:r>
      <w:r>
        <w:t>materials</w:t>
      </w:r>
      <w:r>
        <w:rPr>
          <w:spacing w:val="-5"/>
        </w:rPr>
        <w:t xml:space="preserve"> </w:t>
      </w:r>
      <w:r>
        <w:t>with</w:t>
      </w:r>
      <w:r>
        <w:rPr>
          <w:spacing w:val="-4"/>
        </w:rPr>
        <w:t xml:space="preserve"> </w:t>
      </w:r>
      <w:r>
        <w:t>the</w:t>
      </w:r>
      <w:r>
        <w:rPr>
          <w:spacing w:val="-4"/>
        </w:rPr>
        <w:t xml:space="preserve"> </w:t>
      </w:r>
      <w:r>
        <w:t>examination</w:t>
      </w:r>
      <w:r>
        <w:rPr>
          <w:spacing w:val="-4"/>
        </w:rPr>
        <w:t xml:space="preserve"> </w:t>
      </w:r>
      <w:r>
        <w:t>ID</w:t>
      </w:r>
      <w:r>
        <w:rPr>
          <w:spacing w:val="-6"/>
        </w:rPr>
        <w:t xml:space="preserve"> </w:t>
      </w:r>
      <w:r>
        <w:t>number</w:t>
      </w:r>
      <w:r>
        <w:rPr>
          <w:spacing w:val="-6"/>
        </w:rPr>
        <w:t xml:space="preserve"> </w:t>
      </w:r>
      <w:r>
        <w:t>you</w:t>
      </w:r>
      <w:r>
        <w:rPr>
          <w:spacing w:val="-4"/>
        </w:rPr>
        <w:t xml:space="preserve"> </w:t>
      </w:r>
      <w:r>
        <w:t>were</w:t>
      </w:r>
      <w:r>
        <w:rPr>
          <w:spacing w:val="-4"/>
        </w:rPr>
        <w:t xml:space="preserve"> </w:t>
      </w:r>
      <w:r>
        <w:rPr>
          <w:spacing w:val="-2"/>
        </w:rPr>
        <w:t>assigned</w:t>
      </w:r>
    </w:p>
    <w:p w14:paraId="05A714C0" w14:textId="77777777" w:rsidR="007E423A" w:rsidRDefault="007E423A">
      <w:pPr>
        <w:pStyle w:val="BodyText"/>
        <w:kinsoku w:val="0"/>
        <w:overflowPunct w:val="0"/>
        <w:ind w:left="100"/>
      </w:pPr>
      <w:r>
        <w:t>when</w:t>
      </w:r>
      <w:r>
        <w:rPr>
          <w:spacing w:val="-4"/>
        </w:rPr>
        <w:t xml:space="preserve"> </w:t>
      </w:r>
      <w:r>
        <w:t>your</w:t>
      </w:r>
      <w:r>
        <w:rPr>
          <w:spacing w:val="-4"/>
        </w:rPr>
        <w:t xml:space="preserve"> </w:t>
      </w:r>
      <w:r>
        <w:t>application</w:t>
      </w:r>
      <w:r>
        <w:rPr>
          <w:spacing w:val="-3"/>
        </w:rPr>
        <w:t xml:space="preserve"> </w:t>
      </w:r>
      <w:r>
        <w:t>was</w:t>
      </w:r>
      <w:r>
        <w:rPr>
          <w:spacing w:val="-3"/>
        </w:rPr>
        <w:t xml:space="preserve"> </w:t>
      </w:r>
      <w:r>
        <w:t>approved.</w:t>
      </w:r>
      <w:r>
        <w:rPr>
          <w:spacing w:val="-1"/>
        </w:rPr>
        <w:t xml:space="preserve"> </w:t>
      </w:r>
      <w:r>
        <w:t>Do</w:t>
      </w:r>
      <w:r>
        <w:rPr>
          <w:spacing w:val="-3"/>
        </w:rPr>
        <w:t xml:space="preserve"> </w:t>
      </w:r>
      <w:r>
        <w:t>not</w:t>
      </w:r>
      <w:r>
        <w:rPr>
          <w:spacing w:val="-3"/>
        </w:rPr>
        <w:t xml:space="preserve"> </w:t>
      </w:r>
      <w:r>
        <w:t>label</w:t>
      </w:r>
      <w:r>
        <w:rPr>
          <w:spacing w:val="-3"/>
        </w:rPr>
        <w:t xml:space="preserve"> </w:t>
      </w:r>
      <w:r>
        <w:t>items</w:t>
      </w:r>
      <w:r>
        <w:rPr>
          <w:spacing w:val="-3"/>
        </w:rPr>
        <w:t xml:space="preserve"> </w:t>
      </w:r>
      <w:r>
        <w:t>with</w:t>
      </w:r>
      <w:r>
        <w:rPr>
          <w:spacing w:val="-3"/>
        </w:rPr>
        <w:t xml:space="preserve"> </w:t>
      </w:r>
      <w:r>
        <w:t>either</w:t>
      </w:r>
      <w:r>
        <w:rPr>
          <w:spacing w:val="-3"/>
        </w:rPr>
        <w:t xml:space="preserve"> </w:t>
      </w:r>
      <w:r>
        <w:t>your</w:t>
      </w:r>
      <w:r>
        <w:rPr>
          <w:spacing w:val="-3"/>
        </w:rPr>
        <w:t xml:space="preserve"> </w:t>
      </w:r>
      <w:r>
        <w:t>name</w:t>
      </w:r>
      <w:r>
        <w:rPr>
          <w:spacing w:val="-3"/>
        </w:rPr>
        <w:t xml:space="preserve"> </w:t>
      </w:r>
      <w:r>
        <w:t>or</w:t>
      </w:r>
      <w:r>
        <w:rPr>
          <w:spacing w:val="-5"/>
        </w:rPr>
        <w:t xml:space="preserve"> </w:t>
      </w:r>
      <w:r>
        <w:t>your</w:t>
      </w:r>
      <w:r>
        <w:rPr>
          <w:spacing w:val="-4"/>
        </w:rPr>
        <w:t xml:space="preserve"> </w:t>
      </w:r>
      <w:r>
        <w:t>lab</w:t>
      </w:r>
      <w:r>
        <w:rPr>
          <w:spacing w:val="-3"/>
        </w:rPr>
        <w:t xml:space="preserve"> </w:t>
      </w:r>
      <w:r>
        <w:t>or institution’s name.</w:t>
      </w:r>
    </w:p>
    <w:p w14:paraId="75D3C517" w14:textId="77777777" w:rsidR="007E423A" w:rsidRDefault="007E423A">
      <w:pPr>
        <w:pStyle w:val="BodyText"/>
        <w:kinsoku w:val="0"/>
        <w:overflowPunct w:val="0"/>
      </w:pPr>
    </w:p>
    <w:p w14:paraId="583CFE29" w14:textId="77777777" w:rsidR="007E423A" w:rsidRDefault="007E423A">
      <w:pPr>
        <w:pStyle w:val="BodyText"/>
        <w:kinsoku w:val="0"/>
        <w:overflowPunct w:val="0"/>
        <w:ind w:left="100" w:right="393"/>
      </w:pPr>
      <w:r>
        <w:t>The bullet-points outlined in the syllabus above are indicative of the grading points used in evaluating</w:t>
      </w:r>
      <w:r>
        <w:rPr>
          <w:spacing w:val="-4"/>
        </w:rPr>
        <w:t xml:space="preserve"> </w:t>
      </w:r>
      <w:r>
        <w:t>the</w:t>
      </w:r>
      <w:r>
        <w:rPr>
          <w:spacing w:val="-5"/>
        </w:rPr>
        <w:t xml:space="preserve"> </w:t>
      </w:r>
      <w:r>
        <w:t>practical</w:t>
      </w:r>
      <w:r>
        <w:rPr>
          <w:spacing w:val="-4"/>
        </w:rPr>
        <w:t xml:space="preserve"> </w:t>
      </w:r>
      <w:r>
        <w:t>exam</w:t>
      </w:r>
      <w:r>
        <w:rPr>
          <w:spacing w:val="-4"/>
        </w:rPr>
        <w:t xml:space="preserve"> </w:t>
      </w:r>
      <w:r>
        <w:t>materials.</w:t>
      </w:r>
      <w:r>
        <w:rPr>
          <w:spacing w:val="-4"/>
        </w:rPr>
        <w:t xml:space="preserve"> </w:t>
      </w:r>
      <w:r>
        <w:t>ALL</w:t>
      </w:r>
      <w:r>
        <w:rPr>
          <w:spacing w:val="-3"/>
        </w:rPr>
        <w:t xml:space="preserve"> </w:t>
      </w:r>
      <w:r>
        <w:t>aspects</w:t>
      </w:r>
      <w:r>
        <w:rPr>
          <w:spacing w:val="-4"/>
        </w:rPr>
        <w:t xml:space="preserve"> </w:t>
      </w:r>
      <w:r>
        <w:t>of</w:t>
      </w:r>
      <w:r>
        <w:rPr>
          <w:spacing w:val="-4"/>
        </w:rPr>
        <w:t xml:space="preserve"> </w:t>
      </w:r>
      <w:r>
        <w:t>sample</w:t>
      </w:r>
      <w:r>
        <w:rPr>
          <w:spacing w:val="-5"/>
        </w:rPr>
        <w:t xml:space="preserve"> </w:t>
      </w:r>
      <w:r>
        <w:t>preparation</w:t>
      </w:r>
      <w:r>
        <w:rPr>
          <w:spacing w:val="-2"/>
        </w:rPr>
        <w:t xml:space="preserve"> </w:t>
      </w:r>
      <w:r>
        <w:t>and</w:t>
      </w:r>
      <w:r>
        <w:rPr>
          <w:spacing w:val="-4"/>
        </w:rPr>
        <w:t xml:space="preserve"> </w:t>
      </w:r>
      <w:r>
        <w:t>presentation are considered.</w:t>
      </w:r>
    </w:p>
    <w:p w14:paraId="36EF6002" w14:textId="77777777" w:rsidR="007E423A" w:rsidRDefault="007E423A">
      <w:pPr>
        <w:pStyle w:val="BodyText"/>
        <w:kinsoku w:val="0"/>
        <w:overflowPunct w:val="0"/>
      </w:pPr>
    </w:p>
    <w:p w14:paraId="184302E6" w14:textId="77777777" w:rsidR="007E423A" w:rsidRDefault="007E423A">
      <w:pPr>
        <w:pStyle w:val="BodyText"/>
        <w:kinsoku w:val="0"/>
        <w:overflowPunct w:val="0"/>
        <w:ind w:left="100"/>
        <w:rPr>
          <w:spacing w:val="-2"/>
        </w:rPr>
      </w:pPr>
      <w:r>
        <w:t>Detailed</w:t>
      </w:r>
      <w:r>
        <w:rPr>
          <w:spacing w:val="-9"/>
        </w:rPr>
        <w:t xml:space="preserve"> </w:t>
      </w:r>
      <w:r>
        <w:t>instructions</w:t>
      </w:r>
      <w:r>
        <w:rPr>
          <w:spacing w:val="-9"/>
        </w:rPr>
        <w:t xml:space="preserve"> </w:t>
      </w:r>
      <w:r>
        <w:rPr>
          <w:spacing w:val="-2"/>
        </w:rPr>
        <w:t>follow:</w:t>
      </w:r>
    </w:p>
    <w:p w14:paraId="5DD2E0AF" w14:textId="77777777" w:rsidR="007E423A" w:rsidRDefault="007E423A">
      <w:pPr>
        <w:pStyle w:val="ListParagraph"/>
        <w:numPr>
          <w:ilvl w:val="2"/>
          <w:numId w:val="2"/>
        </w:numPr>
        <w:tabs>
          <w:tab w:val="left" w:pos="298"/>
        </w:tabs>
        <w:kinsoku w:val="0"/>
        <w:overflowPunct w:val="0"/>
        <w:spacing w:before="1"/>
        <w:ind w:right="1145" w:firstLine="0"/>
      </w:pPr>
      <w:r>
        <w:t xml:space="preserve">Prepare three different samples for transmission electron microscopy from fixation through sectioning and uranyl acetate-lead staining, </w:t>
      </w:r>
      <w:proofErr w:type="gramStart"/>
      <w:r>
        <w:t>Use</w:t>
      </w:r>
      <w:proofErr w:type="gramEnd"/>
      <w:r>
        <w:t xml:space="preserve"> uncoated 200 or 300 mesh copper</w:t>
      </w:r>
      <w:r>
        <w:rPr>
          <w:spacing w:val="-3"/>
        </w:rPr>
        <w:t xml:space="preserve"> </w:t>
      </w:r>
      <w:r>
        <w:t>grids</w:t>
      </w:r>
      <w:r>
        <w:rPr>
          <w:spacing w:val="-3"/>
        </w:rPr>
        <w:t xml:space="preserve"> </w:t>
      </w:r>
      <w:r>
        <w:t>to</w:t>
      </w:r>
      <w:r>
        <w:rPr>
          <w:spacing w:val="-3"/>
        </w:rPr>
        <w:t xml:space="preserve"> </w:t>
      </w:r>
      <w:r>
        <w:t>mount</w:t>
      </w:r>
      <w:r>
        <w:rPr>
          <w:spacing w:val="-3"/>
        </w:rPr>
        <w:t xml:space="preserve"> </w:t>
      </w:r>
      <w:r>
        <w:t>thin</w:t>
      </w:r>
      <w:r>
        <w:rPr>
          <w:spacing w:val="-3"/>
        </w:rPr>
        <w:t xml:space="preserve"> </w:t>
      </w:r>
      <w:r>
        <w:t>sections.</w:t>
      </w:r>
      <w:r>
        <w:rPr>
          <w:spacing w:val="-3"/>
        </w:rPr>
        <w:t xml:space="preserve"> </w:t>
      </w:r>
      <w:r>
        <w:t>The</w:t>
      </w:r>
      <w:r>
        <w:rPr>
          <w:spacing w:val="-5"/>
        </w:rPr>
        <w:t xml:space="preserve"> </w:t>
      </w:r>
      <w:r>
        <w:t>samples may</w:t>
      </w:r>
      <w:r>
        <w:rPr>
          <w:spacing w:val="-3"/>
        </w:rPr>
        <w:t xml:space="preserve"> </w:t>
      </w:r>
      <w:r>
        <w:t>be</w:t>
      </w:r>
      <w:r>
        <w:rPr>
          <w:spacing w:val="-5"/>
        </w:rPr>
        <w:t xml:space="preserve"> </w:t>
      </w:r>
      <w:r>
        <w:t>plant,</w:t>
      </w:r>
      <w:r>
        <w:rPr>
          <w:spacing w:val="-3"/>
        </w:rPr>
        <w:t xml:space="preserve"> </w:t>
      </w:r>
      <w:r>
        <w:t>animal,</w:t>
      </w:r>
      <w:r>
        <w:rPr>
          <w:spacing w:val="-3"/>
        </w:rPr>
        <w:t xml:space="preserve"> </w:t>
      </w:r>
      <w:r>
        <w:t>cell</w:t>
      </w:r>
      <w:r>
        <w:rPr>
          <w:spacing w:val="-3"/>
        </w:rPr>
        <w:t xml:space="preserve"> </w:t>
      </w:r>
      <w:r>
        <w:t>culture,</w:t>
      </w:r>
      <w:r>
        <w:rPr>
          <w:spacing w:val="-3"/>
        </w:rPr>
        <w:t xml:space="preserve"> </w:t>
      </w:r>
      <w:r>
        <w:t>or microorganism, as the</w:t>
      </w:r>
    </w:p>
    <w:p w14:paraId="7E027D13" w14:textId="77777777" w:rsidR="007E423A" w:rsidRDefault="004C396C">
      <w:pPr>
        <w:pStyle w:val="BodyText"/>
        <w:kinsoku w:val="0"/>
        <w:overflowPunct w:val="0"/>
        <w:ind w:left="100"/>
        <w:rPr>
          <w:spacing w:val="-5"/>
        </w:rPr>
      </w:pPr>
      <w:r>
        <w:rPr>
          <w:noProof/>
        </w:rPr>
        <w:pict w14:anchorId="643275F8">
          <v:shape id="_x0000_s1032" style="position:absolute;left:0;text-align:left;margin-left:265.25pt;margin-top:12.5pt;width:3pt;height:.6pt;z-index:251649536;mso-position-horizontal-relative:page;mso-position-vertical-relative:text" coordsize="60,12" o:allowincell="f" path="m60,l,,,12r60,l60,xe" fillcolor="#871797" stroked="f">
            <v:path arrowok="t"/>
            <w10:wrap anchorx="page"/>
          </v:shape>
        </w:pict>
      </w:r>
      <w:r w:rsidR="007E423A">
        <w:t>candidate chooses.</w:t>
      </w:r>
      <w:r w:rsidR="007E423A">
        <w:rPr>
          <w:spacing w:val="58"/>
        </w:rPr>
        <w:t xml:space="preserve"> </w:t>
      </w:r>
      <w:r w:rsidR="007E423A">
        <w:t>At</w:t>
      </w:r>
      <w:r w:rsidR="007E423A">
        <w:rPr>
          <w:spacing w:val="-1"/>
        </w:rPr>
        <w:t xml:space="preserve"> </w:t>
      </w:r>
      <w:r w:rsidR="007E423A">
        <w:t>least one</w:t>
      </w:r>
      <w:r w:rsidR="007E423A">
        <w:rPr>
          <w:spacing w:val="58"/>
        </w:rPr>
        <w:t xml:space="preserve"> </w:t>
      </w:r>
      <w:r w:rsidR="007E423A">
        <w:t>sample</w:t>
      </w:r>
      <w:r w:rsidR="007E423A">
        <w:rPr>
          <w:spacing w:val="-2"/>
        </w:rPr>
        <w:t xml:space="preserve"> </w:t>
      </w:r>
      <w:r w:rsidR="007E423A">
        <w:t>must be</w:t>
      </w:r>
      <w:r w:rsidR="007E423A">
        <w:rPr>
          <w:spacing w:val="-2"/>
        </w:rPr>
        <w:t xml:space="preserve"> </w:t>
      </w:r>
      <w:r w:rsidR="007E423A">
        <w:t>from</w:t>
      </w:r>
      <w:r w:rsidR="007E423A">
        <w:rPr>
          <w:spacing w:val="-1"/>
        </w:rPr>
        <w:t xml:space="preserve"> </w:t>
      </w:r>
      <w:r w:rsidR="007E423A">
        <w:t>a</w:t>
      </w:r>
      <w:r w:rsidR="007E423A">
        <w:rPr>
          <w:spacing w:val="-3"/>
        </w:rPr>
        <w:t xml:space="preserve"> </w:t>
      </w:r>
      <w:r w:rsidR="007E423A">
        <w:t>mammal, cell</w:t>
      </w:r>
      <w:r w:rsidR="007E423A">
        <w:rPr>
          <w:spacing w:val="-1"/>
        </w:rPr>
        <w:t xml:space="preserve"> </w:t>
      </w:r>
      <w:r w:rsidR="007E423A">
        <w:t>culture</w:t>
      </w:r>
      <w:r w:rsidR="007E423A">
        <w:rPr>
          <w:spacing w:val="-3"/>
        </w:rPr>
        <w:t xml:space="preserve"> </w:t>
      </w:r>
      <w:r w:rsidR="007E423A">
        <w:rPr>
          <w:spacing w:val="-5"/>
        </w:rPr>
        <w:t>or</w:t>
      </w:r>
    </w:p>
    <w:p w14:paraId="40854A7F" w14:textId="77777777" w:rsidR="007E423A" w:rsidRDefault="007E423A">
      <w:pPr>
        <w:pStyle w:val="BodyText"/>
        <w:kinsoku w:val="0"/>
        <w:overflowPunct w:val="0"/>
        <w:ind w:left="100" w:right="635"/>
      </w:pPr>
      <w:r>
        <w:t>higher</w:t>
      </w:r>
      <w:r>
        <w:rPr>
          <w:spacing w:val="-5"/>
        </w:rPr>
        <w:t xml:space="preserve"> </w:t>
      </w:r>
      <w:r>
        <w:t>plant.</w:t>
      </w:r>
      <w:r>
        <w:rPr>
          <w:spacing w:val="-3"/>
        </w:rPr>
        <w:t xml:space="preserve"> </w:t>
      </w:r>
      <w:r>
        <w:t>Be</w:t>
      </w:r>
      <w:r>
        <w:rPr>
          <w:spacing w:val="-4"/>
        </w:rPr>
        <w:t xml:space="preserve"> </w:t>
      </w:r>
      <w:r>
        <w:t>aware</w:t>
      </w:r>
      <w:r>
        <w:rPr>
          <w:spacing w:val="-5"/>
        </w:rPr>
        <w:t xml:space="preserve"> </w:t>
      </w:r>
      <w:r>
        <w:t>that</w:t>
      </w:r>
      <w:r>
        <w:rPr>
          <w:spacing w:val="-3"/>
        </w:rPr>
        <w:t xml:space="preserve"> </w:t>
      </w:r>
      <w:r>
        <w:t>the</w:t>
      </w:r>
      <w:r>
        <w:rPr>
          <w:spacing w:val="-4"/>
        </w:rPr>
        <w:t xml:space="preserve"> </w:t>
      </w:r>
      <w:r>
        <w:t>embedding</w:t>
      </w:r>
      <w:r>
        <w:rPr>
          <w:spacing w:val="-3"/>
        </w:rPr>
        <w:t xml:space="preserve"> </w:t>
      </w:r>
      <w:r>
        <w:t>resin</w:t>
      </w:r>
      <w:r>
        <w:rPr>
          <w:spacing w:val="-3"/>
        </w:rPr>
        <w:t xml:space="preserve"> </w:t>
      </w:r>
      <w:r>
        <w:t>you</w:t>
      </w:r>
      <w:r>
        <w:rPr>
          <w:spacing w:val="-3"/>
        </w:rPr>
        <w:t xml:space="preserve"> </w:t>
      </w:r>
      <w:r>
        <w:t>choose</w:t>
      </w:r>
      <w:r>
        <w:rPr>
          <w:spacing w:val="-4"/>
        </w:rPr>
        <w:t xml:space="preserve"> </w:t>
      </w:r>
      <w:r>
        <w:t>will</w:t>
      </w:r>
      <w:r>
        <w:rPr>
          <w:spacing w:val="-3"/>
        </w:rPr>
        <w:t xml:space="preserve"> </w:t>
      </w:r>
      <w:r>
        <w:t>affect</w:t>
      </w:r>
      <w:r>
        <w:rPr>
          <w:spacing w:val="-3"/>
        </w:rPr>
        <w:t xml:space="preserve"> </w:t>
      </w:r>
      <w:r>
        <w:t>the</w:t>
      </w:r>
      <w:r>
        <w:rPr>
          <w:spacing w:val="-2"/>
        </w:rPr>
        <w:t xml:space="preserve"> </w:t>
      </w:r>
      <w:r>
        <w:t>quality</w:t>
      </w:r>
      <w:r>
        <w:rPr>
          <w:spacing w:val="-3"/>
        </w:rPr>
        <w:t xml:space="preserve"> </w:t>
      </w:r>
      <w:r>
        <w:t>of</w:t>
      </w:r>
      <w:r>
        <w:rPr>
          <w:spacing w:val="-3"/>
        </w:rPr>
        <w:t xml:space="preserve"> </w:t>
      </w:r>
      <w:r>
        <w:t>your final images.</w:t>
      </w:r>
    </w:p>
    <w:p w14:paraId="5487C912" w14:textId="77777777" w:rsidR="007E423A" w:rsidRDefault="007E423A">
      <w:pPr>
        <w:pStyle w:val="BodyText"/>
        <w:kinsoku w:val="0"/>
        <w:overflowPunct w:val="0"/>
      </w:pPr>
    </w:p>
    <w:p w14:paraId="783996B2" w14:textId="77777777" w:rsidR="007E423A" w:rsidRDefault="007E423A">
      <w:pPr>
        <w:pStyle w:val="ListParagraph"/>
        <w:numPr>
          <w:ilvl w:val="2"/>
          <w:numId w:val="2"/>
        </w:numPr>
        <w:tabs>
          <w:tab w:val="left" w:pos="379"/>
        </w:tabs>
        <w:kinsoku w:val="0"/>
        <w:overflowPunct w:val="0"/>
        <w:ind w:left="378" w:hanging="279"/>
        <w:rPr>
          <w:spacing w:val="-2"/>
        </w:rPr>
      </w:pPr>
      <w:r>
        <w:t>Submit</w:t>
      </w:r>
      <w:r>
        <w:rPr>
          <w:spacing w:val="-1"/>
        </w:rPr>
        <w:t xml:space="preserve"> </w:t>
      </w:r>
      <w:r>
        <w:t>the</w:t>
      </w:r>
      <w:r>
        <w:rPr>
          <w:spacing w:val="-2"/>
        </w:rPr>
        <w:t xml:space="preserve"> following:</w:t>
      </w:r>
    </w:p>
    <w:p w14:paraId="54571EBA" w14:textId="77777777" w:rsidR="007E423A" w:rsidRDefault="007E423A">
      <w:pPr>
        <w:pStyle w:val="ListParagraph"/>
        <w:numPr>
          <w:ilvl w:val="3"/>
          <w:numId w:val="2"/>
        </w:numPr>
        <w:tabs>
          <w:tab w:val="left" w:pos="327"/>
        </w:tabs>
        <w:kinsoku w:val="0"/>
        <w:overflowPunct w:val="0"/>
        <w:ind w:hanging="227"/>
        <w:rPr>
          <w:spacing w:val="-2"/>
        </w:rPr>
      </w:pPr>
      <w:r>
        <w:t>one</w:t>
      </w:r>
      <w:r>
        <w:rPr>
          <w:spacing w:val="-2"/>
        </w:rPr>
        <w:t xml:space="preserve"> </w:t>
      </w:r>
      <w:r>
        <w:t>trimmed</w:t>
      </w:r>
      <w:r>
        <w:rPr>
          <w:spacing w:val="-1"/>
        </w:rPr>
        <w:t xml:space="preserve"> </w:t>
      </w:r>
      <w:r>
        <w:t>block from</w:t>
      </w:r>
      <w:r>
        <w:rPr>
          <w:spacing w:val="-1"/>
        </w:rPr>
        <w:t xml:space="preserve"> </w:t>
      </w:r>
      <w:r>
        <w:t>each</w:t>
      </w:r>
      <w:r>
        <w:rPr>
          <w:spacing w:val="60"/>
        </w:rPr>
        <w:t xml:space="preserve"> </w:t>
      </w:r>
      <w:r>
        <w:rPr>
          <w:spacing w:val="-2"/>
        </w:rPr>
        <w:t>sample</w:t>
      </w:r>
    </w:p>
    <w:p w14:paraId="2D42AD59" w14:textId="77777777" w:rsidR="007E423A" w:rsidRDefault="007E423A">
      <w:pPr>
        <w:pStyle w:val="ListParagraph"/>
        <w:numPr>
          <w:ilvl w:val="3"/>
          <w:numId w:val="2"/>
        </w:numPr>
        <w:tabs>
          <w:tab w:val="left" w:pos="341"/>
        </w:tabs>
        <w:kinsoku w:val="0"/>
        <w:overflowPunct w:val="0"/>
        <w:ind w:left="340" w:hanging="241"/>
        <w:rPr>
          <w:spacing w:val="-2"/>
        </w:rPr>
      </w:pPr>
      <w:r>
        <w:t>four</w:t>
      </w:r>
      <w:r>
        <w:rPr>
          <w:spacing w:val="-2"/>
        </w:rPr>
        <w:t xml:space="preserve"> </w:t>
      </w:r>
      <w:r>
        <w:t>(4)</w:t>
      </w:r>
      <w:r>
        <w:rPr>
          <w:spacing w:val="57"/>
        </w:rPr>
        <w:t xml:space="preserve"> </w:t>
      </w:r>
      <w:r>
        <w:t>grids</w:t>
      </w:r>
      <w:r>
        <w:rPr>
          <w:spacing w:val="-1"/>
        </w:rPr>
        <w:t xml:space="preserve"> </w:t>
      </w:r>
      <w:r>
        <w:t>with</w:t>
      </w:r>
      <w:r>
        <w:rPr>
          <w:spacing w:val="-1"/>
        </w:rPr>
        <w:t xml:space="preserve"> </w:t>
      </w:r>
      <w:r>
        <w:t>high</w:t>
      </w:r>
      <w:r>
        <w:rPr>
          <w:spacing w:val="-1"/>
        </w:rPr>
        <w:t xml:space="preserve"> </w:t>
      </w:r>
      <w:r>
        <w:t>quality</w:t>
      </w:r>
      <w:r>
        <w:rPr>
          <w:spacing w:val="-1"/>
        </w:rPr>
        <w:t xml:space="preserve"> </w:t>
      </w:r>
      <w:r>
        <w:t>thin</w:t>
      </w:r>
      <w:r>
        <w:rPr>
          <w:spacing w:val="-1"/>
        </w:rPr>
        <w:t xml:space="preserve"> </w:t>
      </w:r>
      <w:r>
        <w:t>sections</w:t>
      </w:r>
      <w:r>
        <w:rPr>
          <w:spacing w:val="-2"/>
        </w:rPr>
        <w:t xml:space="preserve"> </w:t>
      </w:r>
      <w:r>
        <w:t xml:space="preserve">cut </w:t>
      </w:r>
      <w:r>
        <w:rPr>
          <w:b/>
          <w:bCs/>
        </w:rPr>
        <w:t>from each</w:t>
      </w:r>
      <w:r>
        <w:rPr>
          <w:b/>
          <w:bCs/>
          <w:spacing w:val="-1"/>
        </w:rPr>
        <w:t xml:space="preserve"> </w:t>
      </w:r>
      <w:r>
        <w:t>of</w:t>
      </w:r>
      <w:r>
        <w:rPr>
          <w:spacing w:val="-1"/>
        </w:rPr>
        <w:t xml:space="preserve"> </w:t>
      </w:r>
      <w:r>
        <w:t>the</w:t>
      </w:r>
      <w:r>
        <w:rPr>
          <w:spacing w:val="-3"/>
        </w:rPr>
        <w:t xml:space="preserve"> </w:t>
      </w:r>
      <w:r>
        <w:t>submitted</w:t>
      </w:r>
      <w:r>
        <w:rPr>
          <w:spacing w:val="-2"/>
        </w:rPr>
        <w:t xml:space="preserve"> blocks</w:t>
      </w:r>
    </w:p>
    <w:p w14:paraId="7200F8C2" w14:textId="77777777" w:rsidR="007E423A" w:rsidRDefault="004C396C">
      <w:pPr>
        <w:pStyle w:val="ListParagraph"/>
        <w:numPr>
          <w:ilvl w:val="3"/>
          <w:numId w:val="2"/>
        </w:numPr>
        <w:tabs>
          <w:tab w:val="left" w:pos="327"/>
        </w:tabs>
        <w:kinsoku w:val="0"/>
        <w:overflowPunct w:val="0"/>
        <w:ind w:left="100" w:right="841" w:firstLine="0"/>
      </w:pPr>
      <w:r>
        <w:rPr>
          <w:noProof/>
        </w:rPr>
        <w:pict w14:anchorId="7EE49C9B">
          <v:shape id="_x0000_s1033" style="position:absolute;left:0;text-align:left;margin-left:139.2pt;margin-top:26.35pt;width:3pt;height:.6pt;z-index:251650560;mso-position-horizontal-relative:page;mso-position-vertical-relative:text" coordsize="60,12" o:allowincell="f" path="m60,l,,,12r60,l60,xe" fillcolor="#0078d3" stroked="f">
            <v:path arrowok="t"/>
            <w10:wrap anchorx="page"/>
          </v:shape>
        </w:pict>
      </w:r>
      <w:r w:rsidR="007E423A">
        <w:t>one</w:t>
      </w:r>
      <w:r w:rsidR="007E423A">
        <w:rPr>
          <w:spacing w:val="-4"/>
        </w:rPr>
        <w:t xml:space="preserve"> </w:t>
      </w:r>
      <w:r w:rsidR="007E423A">
        <w:t>slide</w:t>
      </w:r>
      <w:r w:rsidR="007E423A">
        <w:rPr>
          <w:spacing w:val="-4"/>
        </w:rPr>
        <w:t xml:space="preserve"> </w:t>
      </w:r>
      <w:r w:rsidR="007E423A">
        <w:t>of</w:t>
      </w:r>
      <w:r w:rsidR="007E423A">
        <w:rPr>
          <w:spacing w:val="-3"/>
        </w:rPr>
        <w:t xml:space="preserve"> </w:t>
      </w:r>
      <w:r w:rsidR="007E423A">
        <w:t>“thick”</w:t>
      </w:r>
      <w:r w:rsidR="007E423A">
        <w:rPr>
          <w:spacing w:val="-4"/>
        </w:rPr>
        <w:t xml:space="preserve"> </w:t>
      </w:r>
      <w:proofErr w:type="gramStart"/>
      <w:r w:rsidR="007E423A">
        <w:t>(</w:t>
      </w:r>
      <w:r w:rsidR="007E423A">
        <w:rPr>
          <w:spacing w:val="-3"/>
        </w:rPr>
        <w:t xml:space="preserve"> </w:t>
      </w:r>
      <w:r w:rsidR="007E423A">
        <w:t>ca.</w:t>
      </w:r>
      <w:proofErr w:type="gramEnd"/>
      <w:r w:rsidR="007E423A">
        <w:rPr>
          <w:spacing w:val="-3"/>
        </w:rPr>
        <w:t xml:space="preserve"> </w:t>
      </w:r>
      <w:r w:rsidR="007E423A">
        <w:t>1</w:t>
      </w:r>
      <w:r w:rsidR="007E423A">
        <w:rPr>
          <w:spacing w:val="-3"/>
        </w:rPr>
        <w:t xml:space="preserve"> </w:t>
      </w:r>
      <w:r w:rsidR="007E423A">
        <w:t>um)</w:t>
      </w:r>
      <w:r w:rsidR="007E423A">
        <w:rPr>
          <w:spacing w:val="-3"/>
        </w:rPr>
        <w:t xml:space="preserve"> </w:t>
      </w:r>
      <w:r w:rsidR="007E423A">
        <w:t>sections</w:t>
      </w:r>
      <w:r w:rsidR="007E423A">
        <w:rPr>
          <w:spacing w:val="-3"/>
        </w:rPr>
        <w:t xml:space="preserve"> </w:t>
      </w:r>
      <w:r w:rsidR="007E423A">
        <w:t>for</w:t>
      </w:r>
      <w:r w:rsidR="007E423A">
        <w:rPr>
          <w:spacing w:val="-5"/>
        </w:rPr>
        <w:t xml:space="preserve"> </w:t>
      </w:r>
      <w:r w:rsidR="007E423A">
        <w:t>light</w:t>
      </w:r>
      <w:r w:rsidR="007E423A">
        <w:rPr>
          <w:spacing w:val="-3"/>
        </w:rPr>
        <w:t xml:space="preserve"> </w:t>
      </w:r>
      <w:r w:rsidR="007E423A">
        <w:t>microscopy,</w:t>
      </w:r>
      <w:r w:rsidR="007E423A">
        <w:rPr>
          <w:spacing w:val="-3"/>
        </w:rPr>
        <w:t xml:space="preserve"> </w:t>
      </w:r>
      <w:r w:rsidR="007E423A">
        <w:t>appropriately</w:t>
      </w:r>
      <w:r w:rsidR="007E423A">
        <w:rPr>
          <w:spacing w:val="-3"/>
        </w:rPr>
        <w:t xml:space="preserve"> </w:t>
      </w:r>
      <w:r w:rsidR="007E423A">
        <w:t>stained</w:t>
      </w:r>
      <w:r w:rsidR="007E423A">
        <w:rPr>
          <w:spacing w:val="-3"/>
        </w:rPr>
        <w:t xml:space="preserve"> </w:t>
      </w:r>
      <w:r w:rsidR="007E423A">
        <w:t>and labelled, from each submitted block</w:t>
      </w:r>
    </w:p>
    <w:p w14:paraId="2A542AFB" w14:textId="77777777" w:rsidR="007E423A" w:rsidRDefault="007E423A">
      <w:pPr>
        <w:pStyle w:val="ListParagraph"/>
        <w:numPr>
          <w:ilvl w:val="3"/>
          <w:numId w:val="2"/>
        </w:numPr>
        <w:tabs>
          <w:tab w:val="left" w:pos="341"/>
        </w:tabs>
        <w:kinsoku w:val="0"/>
        <w:overflowPunct w:val="0"/>
        <w:spacing w:before="1"/>
        <w:ind w:left="100" w:right="1255" w:firstLine="0"/>
      </w:pPr>
      <w:r>
        <w:t>a</w:t>
      </w:r>
      <w:r>
        <w:rPr>
          <w:spacing w:val="-4"/>
        </w:rPr>
        <w:t xml:space="preserve"> </w:t>
      </w:r>
      <w:r>
        <w:t>detailed</w:t>
      </w:r>
      <w:r>
        <w:rPr>
          <w:spacing w:val="-3"/>
        </w:rPr>
        <w:t xml:space="preserve"> </w:t>
      </w:r>
      <w:r>
        <w:t>description,</w:t>
      </w:r>
      <w:r>
        <w:rPr>
          <w:spacing w:val="-3"/>
        </w:rPr>
        <w:t xml:space="preserve"> </w:t>
      </w:r>
      <w:r>
        <w:t>no</w:t>
      </w:r>
      <w:r>
        <w:rPr>
          <w:spacing w:val="-3"/>
        </w:rPr>
        <w:t xml:space="preserve"> </w:t>
      </w:r>
      <w:r>
        <w:t>longer</w:t>
      </w:r>
      <w:r>
        <w:rPr>
          <w:spacing w:val="-5"/>
        </w:rPr>
        <w:t xml:space="preserve"> </w:t>
      </w:r>
      <w:r>
        <w:t>than</w:t>
      </w:r>
      <w:r>
        <w:rPr>
          <w:spacing w:val="-3"/>
        </w:rPr>
        <w:t xml:space="preserve"> </w:t>
      </w:r>
      <w:r>
        <w:t>one</w:t>
      </w:r>
      <w:r>
        <w:rPr>
          <w:spacing w:val="-5"/>
        </w:rPr>
        <w:t xml:space="preserve"> </w:t>
      </w:r>
      <w:r>
        <w:t>page</w:t>
      </w:r>
      <w:r>
        <w:rPr>
          <w:spacing w:val="-4"/>
        </w:rPr>
        <w:t xml:space="preserve"> </w:t>
      </w:r>
      <w:r>
        <w:t>for</w:t>
      </w:r>
      <w:r>
        <w:rPr>
          <w:spacing w:val="-3"/>
        </w:rPr>
        <w:t xml:space="preserve"> </w:t>
      </w:r>
      <w:r>
        <w:t>each</w:t>
      </w:r>
      <w:r>
        <w:rPr>
          <w:spacing w:val="-1"/>
        </w:rPr>
        <w:t xml:space="preserve"> </w:t>
      </w:r>
      <w:proofErr w:type="gramStart"/>
      <w:r>
        <w:t>sample</w:t>
      </w:r>
      <w:r>
        <w:rPr>
          <w:spacing w:val="-4"/>
        </w:rPr>
        <w:t xml:space="preserve"> </w:t>
      </w:r>
      <w:r>
        <w:t>,</w:t>
      </w:r>
      <w:proofErr w:type="gramEnd"/>
      <w:r>
        <w:rPr>
          <w:spacing w:val="-3"/>
        </w:rPr>
        <w:t xml:space="preserve"> </w:t>
      </w:r>
      <w:r>
        <w:t>of</w:t>
      </w:r>
      <w:r>
        <w:rPr>
          <w:spacing w:val="-3"/>
        </w:rPr>
        <w:t xml:space="preserve"> </w:t>
      </w:r>
      <w:r>
        <w:t>the</w:t>
      </w:r>
      <w:r>
        <w:rPr>
          <w:spacing w:val="-5"/>
        </w:rPr>
        <w:t xml:space="preserve"> </w:t>
      </w:r>
      <w:r>
        <w:t>preparation methods used. Procedures should be written so anyone else could replicate the</w:t>
      </w:r>
    </w:p>
    <w:p w14:paraId="7A01A670" w14:textId="77777777" w:rsidR="007E423A" w:rsidRDefault="007E423A">
      <w:pPr>
        <w:pStyle w:val="BodyText"/>
        <w:kinsoku w:val="0"/>
        <w:overflowPunct w:val="0"/>
        <w:ind w:left="100"/>
        <w:jc w:val="both"/>
        <w:rPr>
          <w:spacing w:val="-5"/>
        </w:rPr>
      </w:pPr>
      <w:r>
        <w:t>work.</w:t>
      </w:r>
      <w:r>
        <w:rPr>
          <w:spacing w:val="-2"/>
        </w:rPr>
        <w:t xml:space="preserve"> </w:t>
      </w:r>
      <w:r>
        <w:t>Be</w:t>
      </w:r>
      <w:r>
        <w:rPr>
          <w:spacing w:val="-3"/>
        </w:rPr>
        <w:t xml:space="preserve"> </w:t>
      </w:r>
      <w:r>
        <w:t>sure</w:t>
      </w:r>
      <w:r>
        <w:rPr>
          <w:spacing w:val="-4"/>
        </w:rPr>
        <w:t xml:space="preserve"> </w:t>
      </w:r>
      <w:r>
        <w:t>to</w:t>
      </w:r>
      <w:r>
        <w:rPr>
          <w:spacing w:val="-2"/>
        </w:rPr>
        <w:t xml:space="preserve"> </w:t>
      </w:r>
      <w:r>
        <w:t>indicate</w:t>
      </w:r>
      <w:r>
        <w:rPr>
          <w:spacing w:val="-1"/>
        </w:rPr>
        <w:t xml:space="preserve"> </w:t>
      </w:r>
      <w:r>
        <w:t>whether</w:t>
      </w:r>
      <w:r>
        <w:rPr>
          <w:spacing w:val="-4"/>
        </w:rPr>
        <w:t xml:space="preserve"> </w:t>
      </w:r>
      <w:r>
        <w:t>a</w:t>
      </w:r>
      <w:r>
        <w:rPr>
          <w:spacing w:val="-3"/>
        </w:rPr>
        <w:t xml:space="preserve"> </w:t>
      </w:r>
      <w:r>
        <w:t>glass</w:t>
      </w:r>
      <w:r>
        <w:rPr>
          <w:spacing w:val="-2"/>
        </w:rPr>
        <w:t xml:space="preserve"> </w:t>
      </w:r>
      <w:r>
        <w:t>or</w:t>
      </w:r>
      <w:r>
        <w:rPr>
          <w:spacing w:val="-2"/>
        </w:rPr>
        <w:t xml:space="preserve"> </w:t>
      </w:r>
      <w:r>
        <w:t>diamond</w:t>
      </w:r>
      <w:r>
        <w:rPr>
          <w:spacing w:val="-2"/>
        </w:rPr>
        <w:t xml:space="preserve"> </w:t>
      </w:r>
      <w:r>
        <w:t>knife</w:t>
      </w:r>
      <w:r>
        <w:rPr>
          <w:spacing w:val="-4"/>
        </w:rPr>
        <w:t xml:space="preserve"> </w:t>
      </w:r>
      <w:r>
        <w:t>was</w:t>
      </w:r>
      <w:r>
        <w:rPr>
          <w:spacing w:val="-1"/>
        </w:rPr>
        <w:t xml:space="preserve"> </w:t>
      </w:r>
      <w:r>
        <w:t>used.</w:t>
      </w:r>
      <w:r>
        <w:rPr>
          <w:spacing w:val="-2"/>
        </w:rPr>
        <w:t xml:space="preserve"> </w:t>
      </w:r>
      <w:r>
        <w:t>This should</w:t>
      </w:r>
      <w:r>
        <w:rPr>
          <w:spacing w:val="-2"/>
        </w:rPr>
        <w:t xml:space="preserve"> </w:t>
      </w:r>
      <w:r>
        <w:rPr>
          <w:spacing w:val="-5"/>
        </w:rPr>
        <w:t>be</w:t>
      </w:r>
    </w:p>
    <w:p w14:paraId="2C5B0CED" w14:textId="77777777" w:rsidR="007E423A" w:rsidRDefault="007E423A">
      <w:pPr>
        <w:pStyle w:val="BodyText"/>
        <w:kinsoku w:val="0"/>
        <w:overflowPunct w:val="0"/>
        <w:ind w:left="100" w:right="314"/>
        <w:jc w:val="both"/>
      </w:pPr>
      <w:r>
        <w:t>modeled after the</w:t>
      </w:r>
      <w:r>
        <w:rPr>
          <w:spacing w:val="-1"/>
        </w:rPr>
        <w:t xml:space="preserve"> </w:t>
      </w:r>
      <w:r>
        <w:t>“Materials and Methods” sections of refereed journals.</w:t>
      </w:r>
      <w:r>
        <w:rPr>
          <w:spacing w:val="40"/>
        </w:rPr>
        <w:t xml:space="preserve"> </w:t>
      </w:r>
      <w:r>
        <w:t>If</w:t>
      </w:r>
      <w:r>
        <w:rPr>
          <w:spacing w:val="-1"/>
        </w:rPr>
        <w:t xml:space="preserve"> </w:t>
      </w:r>
      <w:r>
        <w:t>the same methods were</w:t>
      </w:r>
      <w:r>
        <w:rPr>
          <w:spacing w:val="-2"/>
        </w:rPr>
        <w:t xml:space="preserve"> </w:t>
      </w:r>
      <w:r>
        <w:t>used for all 3 samples, one copy of the methods may be submitted.</w:t>
      </w:r>
      <w:r>
        <w:rPr>
          <w:spacing w:val="40"/>
        </w:rPr>
        <w:t xml:space="preserve"> </w:t>
      </w:r>
      <w:r>
        <w:t>It should specify that the</w:t>
      </w:r>
      <w:r>
        <w:rPr>
          <w:spacing w:val="-3"/>
        </w:rPr>
        <w:t xml:space="preserve"> </w:t>
      </w:r>
      <w:r>
        <w:t>methods</w:t>
      </w:r>
      <w:r>
        <w:rPr>
          <w:spacing w:val="-3"/>
        </w:rPr>
        <w:t xml:space="preserve"> </w:t>
      </w:r>
      <w:r>
        <w:t>apply</w:t>
      </w:r>
      <w:r>
        <w:rPr>
          <w:spacing w:val="-3"/>
        </w:rPr>
        <w:t xml:space="preserve"> </w:t>
      </w:r>
      <w:r>
        <w:t>to</w:t>
      </w:r>
      <w:r>
        <w:rPr>
          <w:spacing w:val="-3"/>
        </w:rPr>
        <w:t xml:space="preserve"> </w:t>
      </w:r>
      <w:r>
        <w:t>all</w:t>
      </w:r>
      <w:r>
        <w:rPr>
          <w:spacing w:val="-3"/>
        </w:rPr>
        <w:t xml:space="preserve"> </w:t>
      </w:r>
      <w:r>
        <w:t>submitted</w:t>
      </w:r>
      <w:r>
        <w:rPr>
          <w:spacing w:val="-3"/>
        </w:rPr>
        <w:t xml:space="preserve"> </w:t>
      </w:r>
      <w:r>
        <w:t>samples.</w:t>
      </w:r>
      <w:r>
        <w:rPr>
          <w:spacing w:val="40"/>
        </w:rPr>
        <w:t xml:space="preserve"> </w:t>
      </w:r>
      <w:r>
        <w:t>The</w:t>
      </w:r>
      <w:r>
        <w:rPr>
          <w:spacing w:val="-4"/>
        </w:rPr>
        <w:t xml:space="preserve"> </w:t>
      </w:r>
      <w:r>
        <w:t>methods</w:t>
      </w:r>
      <w:r>
        <w:rPr>
          <w:spacing w:val="-3"/>
        </w:rPr>
        <w:t xml:space="preserve"> </w:t>
      </w:r>
      <w:r>
        <w:t>may</w:t>
      </w:r>
      <w:r>
        <w:rPr>
          <w:spacing w:val="-3"/>
        </w:rPr>
        <w:t xml:space="preserve"> </w:t>
      </w:r>
      <w:r>
        <w:t>be</w:t>
      </w:r>
      <w:r>
        <w:rPr>
          <w:spacing w:val="-4"/>
        </w:rPr>
        <w:t xml:space="preserve"> </w:t>
      </w:r>
      <w:r>
        <w:t>submitted</w:t>
      </w:r>
      <w:r>
        <w:rPr>
          <w:spacing w:val="-3"/>
        </w:rPr>
        <w:t xml:space="preserve"> </w:t>
      </w:r>
      <w:r>
        <w:t>as</w:t>
      </w:r>
      <w:r>
        <w:rPr>
          <w:spacing w:val="-3"/>
        </w:rPr>
        <w:t xml:space="preserve"> </w:t>
      </w:r>
      <w:r>
        <w:t>printed</w:t>
      </w:r>
      <w:r>
        <w:rPr>
          <w:spacing w:val="-3"/>
        </w:rPr>
        <w:t xml:space="preserve"> </w:t>
      </w:r>
      <w:r>
        <w:t>copy</w:t>
      </w:r>
      <w:r>
        <w:rPr>
          <w:spacing w:val="-3"/>
        </w:rPr>
        <w:t xml:space="preserve"> </w:t>
      </w:r>
      <w:r>
        <w:t>or as a Work document included on the USB drive that contains the images.</w:t>
      </w:r>
    </w:p>
    <w:p w14:paraId="3C0BABDA" w14:textId="77777777" w:rsidR="007E423A" w:rsidRDefault="007E423A">
      <w:pPr>
        <w:pStyle w:val="ListParagraph"/>
        <w:numPr>
          <w:ilvl w:val="3"/>
          <w:numId w:val="2"/>
        </w:numPr>
        <w:tabs>
          <w:tab w:val="left" w:pos="327"/>
        </w:tabs>
        <w:kinsoku w:val="0"/>
        <w:overflowPunct w:val="0"/>
        <w:ind w:left="100" w:right="112" w:firstLine="0"/>
        <w:jc w:val="both"/>
      </w:pPr>
      <w:r>
        <w:t>Submit</w:t>
      </w:r>
      <w:r>
        <w:rPr>
          <w:spacing w:val="-3"/>
        </w:rPr>
        <w:t xml:space="preserve"> </w:t>
      </w:r>
      <w:r>
        <w:t>six</w:t>
      </w:r>
      <w:r>
        <w:rPr>
          <w:spacing w:val="-3"/>
        </w:rPr>
        <w:t xml:space="preserve"> </w:t>
      </w:r>
      <w:r>
        <w:t>(6)</w:t>
      </w:r>
      <w:r>
        <w:rPr>
          <w:spacing w:val="-5"/>
        </w:rPr>
        <w:t xml:space="preserve"> </w:t>
      </w:r>
      <w:r>
        <w:t>images</w:t>
      </w:r>
      <w:r>
        <w:rPr>
          <w:spacing w:val="-3"/>
        </w:rPr>
        <w:t xml:space="preserve"> </w:t>
      </w:r>
      <w:r>
        <w:t>of</w:t>
      </w:r>
      <w:r>
        <w:rPr>
          <w:spacing w:val="-3"/>
        </w:rPr>
        <w:t xml:space="preserve"> </w:t>
      </w:r>
      <w:r>
        <w:t>each</w:t>
      </w:r>
      <w:r>
        <w:rPr>
          <w:spacing w:val="-3"/>
        </w:rPr>
        <w:t xml:space="preserve"> </w:t>
      </w:r>
      <w:r>
        <w:t>sample</w:t>
      </w:r>
      <w:r>
        <w:rPr>
          <w:spacing w:val="-4"/>
        </w:rPr>
        <w:t xml:space="preserve"> </w:t>
      </w:r>
      <w:r>
        <w:t>at</w:t>
      </w:r>
      <w:r>
        <w:rPr>
          <w:spacing w:val="-3"/>
        </w:rPr>
        <w:t xml:space="preserve"> </w:t>
      </w:r>
      <w:r>
        <w:t>3</w:t>
      </w:r>
      <w:r>
        <w:rPr>
          <w:spacing w:val="-1"/>
        </w:rPr>
        <w:t xml:space="preserve"> </w:t>
      </w:r>
      <w:r>
        <w:t>magnifications</w:t>
      </w:r>
      <w:r>
        <w:rPr>
          <w:spacing w:val="-3"/>
        </w:rPr>
        <w:t xml:space="preserve"> </w:t>
      </w:r>
      <w:r>
        <w:t>within</w:t>
      </w:r>
      <w:r>
        <w:rPr>
          <w:spacing w:val="-3"/>
        </w:rPr>
        <w:t xml:space="preserve"> </w:t>
      </w:r>
      <w:r>
        <w:t>the</w:t>
      </w:r>
      <w:r>
        <w:rPr>
          <w:spacing w:val="-4"/>
        </w:rPr>
        <w:t xml:space="preserve"> </w:t>
      </w:r>
      <w:r>
        <w:t>microscope</w:t>
      </w:r>
      <w:r>
        <w:rPr>
          <w:spacing w:val="-4"/>
        </w:rPr>
        <w:t xml:space="preserve"> </w:t>
      </w:r>
      <w:r>
        <w:t>magnification range of 2,500x to 30,000. Submit at least one at low magnification (survey), at least one at</w:t>
      </w:r>
    </w:p>
    <w:p w14:paraId="26CC962D" w14:textId="77777777" w:rsidR="007E423A" w:rsidRDefault="007E423A">
      <w:pPr>
        <w:pStyle w:val="ListParagraph"/>
        <w:numPr>
          <w:ilvl w:val="3"/>
          <w:numId w:val="2"/>
        </w:numPr>
        <w:tabs>
          <w:tab w:val="left" w:pos="327"/>
        </w:tabs>
        <w:kinsoku w:val="0"/>
        <w:overflowPunct w:val="0"/>
        <w:ind w:left="100" w:right="112" w:firstLine="0"/>
        <w:jc w:val="both"/>
        <w:sectPr w:rsidR="007E423A">
          <w:pgSz w:w="12240" w:h="15840"/>
          <w:pgMar w:top="1360" w:right="1360" w:bottom="280" w:left="1340" w:header="720" w:footer="720" w:gutter="0"/>
          <w:cols w:space="720"/>
          <w:noEndnote/>
        </w:sectPr>
      </w:pPr>
    </w:p>
    <w:p w14:paraId="11A9F6DF" w14:textId="77777777" w:rsidR="007E423A" w:rsidRDefault="007E423A">
      <w:pPr>
        <w:pStyle w:val="BodyText"/>
        <w:kinsoku w:val="0"/>
        <w:overflowPunct w:val="0"/>
        <w:spacing w:before="79"/>
        <w:ind w:left="100" w:right="393"/>
      </w:pPr>
      <w:r>
        <w:lastRenderedPageBreak/>
        <w:t>intermediate</w:t>
      </w:r>
      <w:r>
        <w:rPr>
          <w:spacing w:val="-5"/>
        </w:rPr>
        <w:t xml:space="preserve"> </w:t>
      </w:r>
      <w:r>
        <w:t>magnification</w:t>
      </w:r>
      <w:r>
        <w:rPr>
          <w:spacing w:val="-3"/>
        </w:rPr>
        <w:t xml:space="preserve"> </w:t>
      </w:r>
      <w:r>
        <w:t>featuring</w:t>
      </w:r>
      <w:r>
        <w:rPr>
          <w:spacing w:val="-4"/>
        </w:rPr>
        <w:t xml:space="preserve"> </w:t>
      </w:r>
      <w:r>
        <w:t>a</w:t>
      </w:r>
      <w:r>
        <w:rPr>
          <w:spacing w:val="-5"/>
        </w:rPr>
        <w:t xml:space="preserve"> </w:t>
      </w:r>
      <w:r>
        <w:t>single</w:t>
      </w:r>
      <w:r>
        <w:rPr>
          <w:spacing w:val="-3"/>
        </w:rPr>
        <w:t xml:space="preserve"> </w:t>
      </w:r>
      <w:r>
        <w:t>cell,</w:t>
      </w:r>
      <w:r>
        <w:rPr>
          <w:spacing w:val="-2"/>
        </w:rPr>
        <w:t xml:space="preserve"> </w:t>
      </w:r>
      <w:r>
        <w:t>and</w:t>
      </w:r>
      <w:r>
        <w:rPr>
          <w:spacing w:val="-4"/>
        </w:rPr>
        <w:t xml:space="preserve"> </w:t>
      </w:r>
      <w:r>
        <w:t>at</w:t>
      </w:r>
      <w:r>
        <w:rPr>
          <w:spacing w:val="-4"/>
        </w:rPr>
        <w:t xml:space="preserve"> </w:t>
      </w:r>
      <w:r>
        <w:t>least</w:t>
      </w:r>
      <w:r>
        <w:rPr>
          <w:spacing w:val="-4"/>
        </w:rPr>
        <w:t xml:space="preserve"> </w:t>
      </w:r>
      <w:r>
        <w:t>one</w:t>
      </w:r>
      <w:r>
        <w:rPr>
          <w:spacing w:val="-3"/>
        </w:rPr>
        <w:t xml:space="preserve"> </w:t>
      </w:r>
      <w:r>
        <w:t>at</w:t>
      </w:r>
      <w:r>
        <w:rPr>
          <w:spacing w:val="-4"/>
        </w:rPr>
        <w:t xml:space="preserve"> </w:t>
      </w:r>
      <w:r>
        <w:t>higher</w:t>
      </w:r>
      <w:r>
        <w:rPr>
          <w:spacing w:val="-3"/>
        </w:rPr>
        <w:t xml:space="preserve"> </w:t>
      </w:r>
      <w:r>
        <w:t>magnification showing subcellular/organelle features).</w:t>
      </w:r>
    </w:p>
    <w:p w14:paraId="4070772B" w14:textId="77777777" w:rsidR="007E423A" w:rsidRDefault="007E423A">
      <w:pPr>
        <w:pStyle w:val="BodyText"/>
        <w:kinsoku w:val="0"/>
        <w:overflowPunct w:val="0"/>
      </w:pPr>
    </w:p>
    <w:p w14:paraId="35988244" w14:textId="77777777" w:rsidR="007E423A" w:rsidRDefault="007E423A">
      <w:pPr>
        <w:pStyle w:val="BodyText"/>
        <w:kinsoku w:val="0"/>
        <w:overflowPunct w:val="0"/>
        <w:ind w:left="100" w:right="1017"/>
      </w:pPr>
      <w:r>
        <w:t>There</w:t>
      </w:r>
      <w:r>
        <w:rPr>
          <w:spacing w:val="-3"/>
        </w:rPr>
        <w:t xml:space="preserve"> </w:t>
      </w:r>
      <w:r>
        <w:t>are</w:t>
      </w:r>
      <w:r>
        <w:rPr>
          <w:spacing w:val="-5"/>
        </w:rPr>
        <w:t xml:space="preserve"> </w:t>
      </w:r>
      <w:r>
        <w:t>three</w:t>
      </w:r>
      <w:r>
        <w:rPr>
          <w:spacing w:val="-2"/>
        </w:rPr>
        <w:t xml:space="preserve"> </w:t>
      </w:r>
      <w:r>
        <w:t>acceptable</w:t>
      </w:r>
      <w:r>
        <w:rPr>
          <w:spacing w:val="-4"/>
        </w:rPr>
        <w:t xml:space="preserve"> </w:t>
      </w:r>
      <w:r>
        <w:t>methods</w:t>
      </w:r>
      <w:r>
        <w:rPr>
          <w:spacing w:val="-3"/>
        </w:rPr>
        <w:t xml:space="preserve"> </w:t>
      </w:r>
      <w:r>
        <w:t>to</w:t>
      </w:r>
      <w:r>
        <w:rPr>
          <w:spacing w:val="-3"/>
        </w:rPr>
        <w:t xml:space="preserve"> </w:t>
      </w:r>
      <w:r>
        <w:t>submit</w:t>
      </w:r>
      <w:r>
        <w:rPr>
          <w:spacing w:val="-3"/>
        </w:rPr>
        <w:t xml:space="preserve"> </w:t>
      </w:r>
      <w:r>
        <w:t>images</w:t>
      </w:r>
      <w:r>
        <w:rPr>
          <w:spacing w:val="-3"/>
        </w:rPr>
        <w:t xml:space="preserve"> </w:t>
      </w:r>
      <w:r>
        <w:t>based</w:t>
      </w:r>
      <w:r>
        <w:rPr>
          <w:spacing w:val="-3"/>
        </w:rPr>
        <w:t xml:space="preserve"> </w:t>
      </w:r>
      <w:r>
        <w:t>on</w:t>
      </w:r>
      <w:r>
        <w:rPr>
          <w:spacing w:val="-3"/>
        </w:rPr>
        <w:t xml:space="preserve"> </w:t>
      </w:r>
      <w:r>
        <w:t>the</w:t>
      </w:r>
      <w:r>
        <w:rPr>
          <w:spacing w:val="-3"/>
        </w:rPr>
        <w:t xml:space="preserve"> </w:t>
      </w:r>
      <w:r>
        <w:t>technology</w:t>
      </w:r>
      <w:r>
        <w:rPr>
          <w:spacing w:val="-3"/>
        </w:rPr>
        <w:t xml:space="preserve"> </w:t>
      </w:r>
      <w:r>
        <w:t>the applicant has available to them in their lab:</w:t>
      </w:r>
    </w:p>
    <w:p w14:paraId="36CA35C8" w14:textId="77777777" w:rsidR="007E423A" w:rsidRDefault="007E423A">
      <w:pPr>
        <w:pStyle w:val="BodyText"/>
        <w:kinsoku w:val="0"/>
        <w:overflowPunct w:val="0"/>
      </w:pPr>
    </w:p>
    <w:p w14:paraId="067E13A6" w14:textId="77777777" w:rsidR="007E423A" w:rsidRDefault="007E423A">
      <w:pPr>
        <w:pStyle w:val="Heading1"/>
        <w:numPr>
          <w:ilvl w:val="0"/>
          <w:numId w:val="1"/>
        </w:numPr>
        <w:tabs>
          <w:tab w:val="left" w:pos="322"/>
        </w:tabs>
        <w:kinsoku w:val="0"/>
        <w:overflowPunct w:val="0"/>
        <w:ind w:hanging="222"/>
        <w:rPr>
          <w:b w:val="0"/>
          <w:bCs w:val="0"/>
          <w:color w:val="000000"/>
          <w:spacing w:val="-2"/>
          <w:sz w:val="22"/>
          <w:szCs w:val="22"/>
        </w:rPr>
      </w:pPr>
      <w:r>
        <w:t>Digital</w:t>
      </w:r>
      <w:r>
        <w:rPr>
          <w:spacing w:val="-1"/>
        </w:rPr>
        <w:t xml:space="preserve"> </w:t>
      </w:r>
      <w:r>
        <w:t>Image</w:t>
      </w:r>
      <w:r>
        <w:rPr>
          <w:spacing w:val="-2"/>
        </w:rPr>
        <w:t xml:space="preserve"> Submission</w:t>
      </w:r>
    </w:p>
    <w:p w14:paraId="2DC4808D" w14:textId="77777777" w:rsidR="007E423A" w:rsidRDefault="007E423A">
      <w:pPr>
        <w:pStyle w:val="ListParagraph"/>
        <w:numPr>
          <w:ilvl w:val="1"/>
          <w:numId w:val="1"/>
        </w:numPr>
        <w:tabs>
          <w:tab w:val="left" w:pos="240"/>
        </w:tabs>
        <w:kinsoku w:val="0"/>
        <w:overflowPunct w:val="0"/>
        <w:ind w:right="2224" w:firstLine="0"/>
      </w:pPr>
      <w:r>
        <w:t>Submit</w:t>
      </w:r>
      <w:r>
        <w:rPr>
          <w:spacing w:val="-3"/>
        </w:rPr>
        <w:t xml:space="preserve"> </w:t>
      </w:r>
      <w:r>
        <w:t>raw</w:t>
      </w:r>
      <w:r>
        <w:rPr>
          <w:spacing w:val="-4"/>
        </w:rPr>
        <w:t xml:space="preserve"> </w:t>
      </w:r>
      <w:r>
        <w:t>images</w:t>
      </w:r>
      <w:r>
        <w:rPr>
          <w:spacing w:val="-4"/>
        </w:rPr>
        <w:t xml:space="preserve"> </w:t>
      </w:r>
      <w:r>
        <w:t>as</w:t>
      </w:r>
      <w:r>
        <w:rPr>
          <w:spacing w:val="-4"/>
        </w:rPr>
        <w:t xml:space="preserve"> </w:t>
      </w:r>
      <w:r>
        <w:t>acquired</w:t>
      </w:r>
      <w:r>
        <w:rPr>
          <w:spacing w:val="-3"/>
        </w:rPr>
        <w:t xml:space="preserve"> </w:t>
      </w:r>
      <w:r>
        <w:t>at</w:t>
      </w:r>
      <w:r>
        <w:rPr>
          <w:spacing w:val="-3"/>
        </w:rPr>
        <w:t xml:space="preserve"> </w:t>
      </w:r>
      <w:r>
        <w:t>the</w:t>
      </w:r>
      <w:r>
        <w:rPr>
          <w:spacing w:val="-4"/>
        </w:rPr>
        <w:t xml:space="preserve"> </w:t>
      </w:r>
      <w:r>
        <w:t>microscope</w:t>
      </w:r>
      <w:r>
        <w:rPr>
          <w:spacing w:val="-4"/>
        </w:rPr>
        <w:t xml:space="preserve"> </w:t>
      </w:r>
      <w:r>
        <w:t>in</w:t>
      </w:r>
      <w:r>
        <w:rPr>
          <w:spacing w:val="-3"/>
        </w:rPr>
        <w:t xml:space="preserve"> </w:t>
      </w:r>
      <w:r>
        <w:t>a</w:t>
      </w:r>
      <w:r>
        <w:rPr>
          <w:spacing w:val="-3"/>
        </w:rPr>
        <w:t xml:space="preserve"> </w:t>
      </w:r>
      <w:r>
        <w:t>folder</w:t>
      </w:r>
      <w:r>
        <w:rPr>
          <w:spacing w:val="-5"/>
        </w:rPr>
        <w:t xml:space="preserve"> </w:t>
      </w:r>
      <w:r>
        <w:t>labeled</w:t>
      </w:r>
      <w:r>
        <w:rPr>
          <w:spacing w:val="-3"/>
        </w:rPr>
        <w:t xml:space="preserve"> </w:t>
      </w:r>
      <w:r>
        <w:t xml:space="preserve">“raw images”. Create a subfolder for each sample. If images are acquired with proprietary software, submit raw images as acquired </w:t>
      </w:r>
      <w:proofErr w:type="gramStart"/>
      <w:r>
        <w:t>and also</w:t>
      </w:r>
      <w:proofErr w:type="gramEnd"/>
      <w:r>
        <w:t xml:space="preserve"> submit raw</w:t>
      </w:r>
    </w:p>
    <w:p w14:paraId="6684725E" w14:textId="77777777" w:rsidR="007E423A" w:rsidRDefault="007E423A">
      <w:pPr>
        <w:pStyle w:val="BodyText"/>
        <w:kinsoku w:val="0"/>
        <w:overflowPunct w:val="0"/>
        <w:ind w:left="100"/>
        <w:rPr>
          <w:spacing w:val="-2"/>
        </w:rPr>
      </w:pPr>
      <w:r>
        <w:t>images</w:t>
      </w:r>
      <w:r>
        <w:rPr>
          <w:spacing w:val="-4"/>
        </w:rPr>
        <w:t xml:space="preserve"> </w:t>
      </w:r>
      <w:r>
        <w:t>in</w:t>
      </w:r>
      <w:r>
        <w:rPr>
          <w:spacing w:val="-1"/>
        </w:rPr>
        <w:t xml:space="preserve"> </w:t>
      </w:r>
      <w:r>
        <w:t>TIFF</w:t>
      </w:r>
      <w:r>
        <w:rPr>
          <w:spacing w:val="-2"/>
        </w:rPr>
        <w:t xml:space="preserve"> </w:t>
      </w:r>
      <w:r>
        <w:t>format in</w:t>
      </w:r>
      <w:r>
        <w:rPr>
          <w:spacing w:val="1"/>
        </w:rPr>
        <w:t xml:space="preserve"> </w:t>
      </w:r>
      <w:r>
        <w:t>a</w:t>
      </w:r>
      <w:r>
        <w:rPr>
          <w:spacing w:val="-2"/>
        </w:rPr>
        <w:t xml:space="preserve"> </w:t>
      </w:r>
      <w:r>
        <w:t>file</w:t>
      </w:r>
      <w:r>
        <w:rPr>
          <w:spacing w:val="-1"/>
        </w:rPr>
        <w:t xml:space="preserve"> </w:t>
      </w:r>
      <w:r>
        <w:t>labeled “raw</w:t>
      </w:r>
      <w:r>
        <w:rPr>
          <w:spacing w:val="-2"/>
        </w:rPr>
        <w:t xml:space="preserve"> </w:t>
      </w:r>
      <w:r>
        <w:t>images</w:t>
      </w:r>
      <w:r>
        <w:rPr>
          <w:spacing w:val="-1"/>
        </w:rPr>
        <w:t xml:space="preserve"> </w:t>
      </w:r>
      <w:r>
        <w:rPr>
          <w:spacing w:val="-2"/>
        </w:rPr>
        <w:t>TIFF”.</w:t>
      </w:r>
    </w:p>
    <w:p w14:paraId="0224757E" w14:textId="77777777" w:rsidR="007E423A" w:rsidRDefault="007E423A">
      <w:pPr>
        <w:pStyle w:val="BodyText"/>
        <w:kinsoku w:val="0"/>
        <w:overflowPunct w:val="0"/>
        <w:spacing w:before="1"/>
      </w:pPr>
    </w:p>
    <w:p w14:paraId="4BBC011E" w14:textId="77777777" w:rsidR="007E423A" w:rsidRDefault="007E423A">
      <w:pPr>
        <w:pStyle w:val="ListParagraph"/>
        <w:numPr>
          <w:ilvl w:val="1"/>
          <w:numId w:val="1"/>
        </w:numPr>
        <w:tabs>
          <w:tab w:val="left" w:pos="243"/>
        </w:tabs>
        <w:kinsoku w:val="0"/>
        <w:overflowPunct w:val="0"/>
        <w:ind w:left="242" w:hanging="143"/>
        <w:rPr>
          <w:spacing w:val="-2"/>
        </w:rPr>
      </w:pPr>
      <w:r>
        <w:t>In</w:t>
      </w:r>
      <w:r>
        <w:rPr>
          <w:spacing w:val="-7"/>
        </w:rPr>
        <w:t xml:space="preserve"> </w:t>
      </w:r>
      <w:r>
        <w:t>a</w:t>
      </w:r>
      <w:r>
        <w:rPr>
          <w:spacing w:val="-8"/>
        </w:rPr>
        <w:t xml:space="preserve"> </w:t>
      </w:r>
      <w:r>
        <w:t>file</w:t>
      </w:r>
      <w:r>
        <w:rPr>
          <w:spacing w:val="-7"/>
        </w:rPr>
        <w:t xml:space="preserve"> </w:t>
      </w:r>
      <w:r>
        <w:t>labeled</w:t>
      </w:r>
      <w:r>
        <w:rPr>
          <w:spacing w:val="-7"/>
        </w:rPr>
        <w:t xml:space="preserve"> </w:t>
      </w:r>
      <w:r>
        <w:t>“annotated</w:t>
      </w:r>
      <w:r>
        <w:rPr>
          <w:spacing w:val="-7"/>
        </w:rPr>
        <w:t xml:space="preserve"> </w:t>
      </w:r>
      <w:r>
        <w:t>images”</w:t>
      </w:r>
      <w:r>
        <w:rPr>
          <w:spacing w:val="-7"/>
        </w:rPr>
        <w:t xml:space="preserve"> </w:t>
      </w:r>
      <w:r>
        <w:t>create</w:t>
      </w:r>
      <w:r>
        <w:rPr>
          <w:spacing w:val="-6"/>
        </w:rPr>
        <w:t xml:space="preserve"> </w:t>
      </w:r>
      <w:r>
        <w:t>a</w:t>
      </w:r>
      <w:r>
        <w:rPr>
          <w:spacing w:val="-8"/>
        </w:rPr>
        <w:t xml:space="preserve"> </w:t>
      </w:r>
      <w:r>
        <w:t>subfolder</w:t>
      </w:r>
      <w:r>
        <w:rPr>
          <w:spacing w:val="-8"/>
        </w:rPr>
        <w:t xml:space="preserve"> </w:t>
      </w:r>
      <w:r>
        <w:t>for</w:t>
      </w:r>
      <w:r>
        <w:rPr>
          <w:spacing w:val="-9"/>
        </w:rPr>
        <w:t xml:space="preserve"> </w:t>
      </w:r>
      <w:r>
        <w:t>each</w:t>
      </w:r>
      <w:r>
        <w:rPr>
          <w:spacing w:val="-7"/>
        </w:rPr>
        <w:t xml:space="preserve"> </w:t>
      </w:r>
      <w:r>
        <w:rPr>
          <w:spacing w:val="-2"/>
        </w:rPr>
        <w:t>sample.</w:t>
      </w:r>
    </w:p>
    <w:p w14:paraId="0683CB66" w14:textId="77777777" w:rsidR="007E423A" w:rsidRDefault="007E423A">
      <w:pPr>
        <w:pStyle w:val="BodyText"/>
        <w:kinsoku w:val="0"/>
        <w:overflowPunct w:val="0"/>
        <w:ind w:left="100"/>
        <w:rPr>
          <w:spacing w:val="-4"/>
        </w:rPr>
      </w:pPr>
      <w:r>
        <w:t>Annotated</w:t>
      </w:r>
      <w:r>
        <w:rPr>
          <w:spacing w:val="-4"/>
        </w:rPr>
        <w:t xml:space="preserve"> </w:t>
      </w:r>
      <w:r>
        <w:t>images</w:t>
      </w:r>
      <w:r>
        <w:rPr>
          <w:spacing w:val="-3"/>
        </w:rPr>
        <w:t xml:space="preserve"> </w:t>
      </w:r>
      <w:r>
        <w:t>must</w:t>
      </w:r>
      <w:r>
        <w:rPr>
          <w:spacing w:val="-3"/>
        </w:rPr>
        <w:t xml:space="preserve"> </w:t>
      </w:r>
      <w:r>
        <w:t>be</w:t>
      </w:r>
      <w:r>
        <w:rPr>
          <w:spacing w:val="-4"/>
        </w:rPr>
        <w:t xml:space="preserve"> </w:t>
      </w:r>
      <w:r>
        <w:t>submitted</w:t>
      </w:r>
      <w:r>
        <w:rPr>
          <w:spacing w:val="-3"/>
        </w:rPr>
        <w:t xml:space="preserve"> </w:t>
      </w:r>
      <w:r>
        <w:t>as</w:t>
      </w:r>
      <w:r>
        <w:rPr>
          <w:spacing w:val="-3"/>
        </w:rPr>
        <w:t xml:space="preserve"> </w:t>
      </w:r>
      <w:r>
        <w:t>TIFF</w:t>
      </w:r>
      <w:r>
        <w:rPr>
          <w:spacing w:val="-5"/>
        </w:rPr>
        <w:t xml:space="preserve"> </w:t>
      </w:r>
      <w:r>
        <w:t>files.</w:t>
      </w:r>
      <w:r>
        <w:rPr>
          <w:spacing w:val="-3"/>
        </w:rPr>
        <w:t xml:space="preserve"> </w:t>
      </w:r>
      <w:r>
        <w:t>Annotated</w:t>
      </w:r>
      <w:r>
        <w:rPr>
          <w:spacing w:val="-3"/>
        </w:rPr>
        <w:t xml:space="preserve"> </w:t>
      </w:r>
      <w:r>
        <w:t>images</w:t>
      </w:r>
      <w:r>
        <w:rPr>
          <w:spacing w:val="-3"/>
        </w:rPr>
        <w:t xml:space="preserve"> </w:t>
      </w:r>
      <w:r>
        <w:rPr>
          <w:spacing w:val="-4"/>
        </w:rPr>
        <w:t>must</w:t>
      </w:r>
    </w:p>
    <w:p w14:paraId="091EB6F7" w14:textId="77777777" w:rsidR="007E423A" w:rsidRDefault="007E423A">
      <w:pPr>
        <w:pStyle w:val="BodyText"/>
        <w:kinsoku w:val="0"/>
        <w:overflowPunct w:val="0"/>
        <w:ind w:left="100"/>
      </w:pPr>
      <w:r>
        <w:t>include</w:t>
      </w:r>
      <w:r>
        <w:rPr>
          <w:spacing w:val="-4"/>
        </w:rPr>
        <w:t xml:space="preserve"> </w:t>
      </w:r>
      <w:r>
        <w:t>labelled</w:t>
      </w:r>
      <w:r>
        <w:rPr>
          <w:spacing w:val="-3"/>
        </w:rPr>
        <w:t xml:space="preserve"> </w:t>
      </w:r>
      <w:r>
        <w:t>structures</w:t>
      </w:r>
      <w:r>
        <w:rPr>
          <w:spacing w:val="-3"/>
        </w:rPr>
        <w:t xml:space="preserve"> </w:t>
      </w:r>
      <w:r>
        <w:t>of</w:t>
      </w:r>
      <w:r>
        <w:rPr>
          <w:spacing w:val="-3"/>
        </w:rPr>
        <w:t xml:space="preserve"> </w:t>
      </w:r>
      <w:r>
        <w:t>interest</w:t>
      </w:r>
      <w:r>
        <w:rPr>
          <w:spacing w:val="-1"/>
        </w:rPr>
        <w:t xml:space="preserve"> </w:t>
      </w:r>
      <w:r>
        <w:t>within</w:t>
      </w:r>
      <w:r>
        <w:rPr>
          <w:spacing w:val="-3"/>
        </w:rPr>
        <w:t xml:space="preserve"> </w:t>
      </w:r>
      <w:r>
        <w:t>the</w:t>
      </w:r>
      <w:r>
        <w:rPr>
          <w:spacing w:val="-3"/>
        </w:rPr>
        <w:t xml:space="preserve"> </w:t>
      </w:r>
      <w:r>
        <w:t>tissue</w:t>
      </w:r>
      <w:r>
        <w:rPr>
          <w:spacing w:val="-4"/>
        </w:rPr>
        <w:t xml:space="preserve"> </w:t>
      </w:r>
      <w:r>
        <w:t>and</w:t>
      </w:r>
      <w:r>
        <w:rPr>
          <w:spacing w:val="-3"/>
        </w:rPr>
        <w:t xml:space="preserve"> </w:t>
      </w:r>
      <w:r>
        <w:t>a</w:t>
      </w:r>
      <w:r>
        <w:rPr>
          <w:spacing w:val="-4"/>
        </w:rPr>
        <w:t xml:space="preserve"> </w:t>
      </w:r>
      <w:r>
        <w:t>scale</w:t>
      </w:r>
      <w:r>
        <w:rPr>
          <w:spacing w:val="-3"/>
        </w:rPr>
        <w:t xml:space="preserve"> </w:t>
      </w:r>
      <w:r>
        <w:t>bar.</w:t>
      </w:r>
      <w:r>
        <w:rPr>
          <w:spacing w:val="40"/>
        </w:rPr>
        <w:t xml:space="preserve"> </w:t>
      </w:r>
      <w:r>
        <w:t>Figure</w:t>
      </w:r>
      <w:r>
        <w:rPr>
          <w:spacing w:val="-5"/>
        </w:rPr>
        <w:t xml:space="preserve"> </w:t>
      </w:r>
      <w:r>
        <w:t>legends</w:t>
      </w:r>
      <w:r>
        <w:rPr>
          <w:spacing w:val="-3"/>
        </w:rPr>
        <w:t xml:space="preserve"> </w:t>
      </w:r>
      <w:r>
        <w:t>for</w:t>
      </w:r>
      <w:r>
        <w:rPr>
          <w:spacing w:val="-3"/>
        </w:rPr>
        <w:t xml:space="preserve"> </w:t>
      </w:r>
      <w:r>
        <w:t>each submitted image should all be on a separate page. (see “f” below)</w:t>
      </w:r>
    </w:p>
    <w:p w14:paraId="7A5DC9F7" w14:textId="77777777" w:rsidR="007E423A" w:rsidRDefault="007E423A">
      <w:pPr>
        <w:pStyle w:val="BodyText"/>
        <w:kinsoku w:val="0"/>
        <w:overflowPunct w:val="0"/>
      </w:pPr>
    </w:p>
    <w:p w14:paraId="7B19F752" w14:textId="77777777" w:rsidR="007E423A" w:rsidRDefault="007E423A">
      <w:pPr>
        <w:pStyle w:val="ListParagraph"/>
        <w:numPr>
          <w:ilvl w:val="1"/>
          <w:numId w:val="1"/>
        </w:numPr>
        <w:tabs>
          <w:tab w:val="left" w:pos="240"/>
        </w:tabs>
        <w:kinsoku w:val="0"/>
        <w:overflowPunct w:val="0"/>
        <w:ind w:right="1716" w:firstLine="0"/>
      </w:pPr>
      <w:r>
        <w:t>Create</w:t>
      </w:r>
      <w:r>
        <w:rPr>
          <w:spacing w:val="-3"/>
        </w:rPr>
        <w:t xml:space="preserve"> </w:t>
      </w:r>
      <w:r>
        <w:t>a</w:t>
      </w:r>
      <w:r>
        <w:rPr>
          <w:spacing w:val="-5"/>
        </w:rPr>
        <w:t xml:space="preserve"> </w:t>
      </w:r>
      <w:r>
        <w:t>power</w:t>
      </w:r>
      <w:r>
        <w:rPr>
          <w:spacing w:val="-4"/>
        </w:rPr>
        <w:t xml:space="preserve"> </w:t>
      </w:r>
      <w:r>
        <w:t>point</w:t>
      </w:r>
      <w:r>
        <w:rPr>
          <w:spacing w:val="-4"/>
        </w:rPr>
        <w:t xml:space="preserve"> </w:t>
      </w:r>
      <w:r>
        <w:t>presentation</w:t>
      </w:r>
      <w:r>
        <w:rPr>
          <w:spacing w:val="-4"/>
        </w:rPr>
        <w:t xml:space="preserve"> </w:t>
      </w:r>
      <w:r>
        <w:t>with</w:t>
      </w:r>
      <w:r>
        <w:rPr>
          <w:spacing w:val="-4"/>
        </w:rPr>
        <w:t xml:space="preserve"> </w:t>
      </w:r>
      <w:r>
        <w:t>two</w:t>
      </w:r>
      <w:r>
        <w:rPr>
          <w:spacing w:val="-4"/>
        </w:rPr>
        <w:t xml:space="preserve"> </w:t>
      </w:r>
      <w:r>
        <w:t>images</w:t>
      </w:r>
      <w:r>
        <w:rPr>
          <w:spacing w:val="-4"/>
        </w:rPr>
        <w:t xml:space="preserve"> </w:t>
      </w:r>
      <w:r>
        <w:t>from</w:t>
      </w:r>
      <w:r>
        <w:rPr>
          <w:spacing w:val="-4"/>
        </w:rPr>
        <w:t xml:space="preserve"> </w:t>
      </w:r>
      <w:r>
        <w:t>each</w:t>
      </w:r>
      <w:r>
        <w:rPr>
          <w:spacing w:val="-4"/>
        </w:rPr>
        <w:t xml:space="preserve"> </w:t>
      </w:r>
      <w:r>
        <w:t>sample</w:t>
      </w:r>
      <w:r>
        <w:rPr>
          <w:spacing w:val="-5"/>
        </w:rPr>
        <w:t xml:space="preserve"> </w:t>
      </w:r>
      <w:r>
        <w:t>using</w:t>
      </w:r>
      <w:r>
        <w:rPr>
          <w:spacing w:val="-4"/>
        </w:rPr>
        <w:t xml:space="preserve"> </w:t>
      </w:r>
      <w:r>
        <w:t>the annotated images. Include a figure legend. Do not use any “special effects”.</w:t>
      </w:r>
    </w:p>
    <w:p w14:paraId="2E3208E4" w14:textId="77777777" w:rsidR="007E423A" w:rsidRDefault="007E423A">
      <w:pPr>
        <w:pStyle w:val="BodyText"/>
        <w:kinsoku w:val="0"/>
        <w:overflowPunct w:val="0"/>
      </w:pPr>
    </w:p>
    <w:p w14:paraId="508BCF4B" w14:textId="77777777" w:rsidR="007E423A" w:rsidRDefault="007E423A">
      <w:pPr>
        <w:pStyle w:val="ListParagraph"/>
        <w:numPr>
          <w:ilvl w:val="1"/>
          <w:numId w:val="1"/>
        </w:numPr>
        <w:tabs>
          <w:tab w:val="left" w:pos="243"/>
        </w:tabs>
        <w:kinsoku w:val="0"/>
        <w:overflowPunct w:val="0"/>
        <w:ind w:left="242" w:hanging="143"/>
        <w:rPr>
          <w:spacing w:val="-2"/>
        </w:rPr>
      </w:pPr>
      <w:r>
        <w:t>Image</w:t>
      </w:r>
      <w:r>
        <w:rPr>
          <w:spacing w:val="-6"/>
        </w:rPr>
        <w:t xml:space="preserve"> </w:t>
      </w:r>
      <w:r>
        <w:t>data</w:t>
      </w:r>
      <w:r>
        <w:rPr>
          <w:spacing w:val="-4"/>
        </w:rPr>
        <w:t xml:space="preserve"> </w:t>
      </w:r>
      <w:r>
        <w:t>should</w:t>
      </w:r>
      <w:r>
        <w:rPr>
          <w:spacing w:val="-4"/>
        </w:rPr>
        <w:t xml:space="preserve"> </w:t>
      </w:r>
      <w:r>
        <w:t>be</w:t>
      </w:r>
      <w:r>
        <w:rPr>
          <w:spacing w:val="-4"/>
        </w:rPr>
        <w:t xml:space="preserve"> </w:t>
      </w:r>
      <w:r>
        <w:t>submitted</w:t>
      </w:r>
      <w:r>
        <w:rPr>
          <w:spacing w:val="-4"/>
        </w:rPr>
        <w:t xml:space="preserve"> </w:t>
      </w:r>
      <w:r>
        <w:t>on</w:t>
      </w:r>
      <w:r>
        <w:rPr>
          <w:spacing w:val="-3"/>
        </w:rPr>
        <w:t xml:space="preserve"> </w:t>
      </w:r>
      <w:r>
        <w:t>a</w:t>
      </w:r>
      <w:r>
        <w:rPr>
          <w:spacing w:val="-4"/>
        </w:rPr>
        <w:t xml:space="preserve"> </w:t>
      </w:r>
      <w:r>
        <w:t>USB</w:t>
      </w:r>
      <w:r>
        <w:rPr>
          <w:spacing w:val="-3"/>
        </w:rPr>
        <w:t xml:space="preserve"> </w:t>
      </w:r>
      <w:r>
        <w:t>(flash)</w:t>
      </w:r>
      <w:r>
        <w:rPr>
          <w:spacing w:val="-4"/>
        </w:rPr>
        <w:t xml:space="preserve"> </w:t>
      </w:r>
      <w:r>
        <w:rPr>
          <w:spacing w:val="-2"/>
        </w:rPr>
        <w:t>drive.</w:t>
      </w:r>
    </w:p>
    <w:p w14:paraId="1E9C607E" w14:textId="77777777" w:rsidR="007E423A" w:rsidRDefault="007E423A">
      <w:pPr>
        <w:pStyle w:val="BodyText"/>
        <w:kinsoku w:val="0"/>
        <w:overflowPunct w:val="0"/>
        <w:rPr>
          <w:sz w:val="26"/>
          <w:szCs w:val="26"/>
        </w:rPr>
      </w:pPr>
    </w:p>
    <w:p w14:paraId="702E78FE" w14:textId="77777777" w:rsidR="007E423A" w:rsidRDefault="007E423A">
      <w:pPr>
        <w:pStyle w:val="BodyText"/>
        <w:kinsoku w:val="0"/>
        <w:overflowPunct w:val="0"/>
        <w:rPr>
          <w:sz w:val="22"/>
          <w:szCs w:val="22"/>
        </w:rPr>
      </w:pPr>
    </w:p>
    <w:p w14:paraId="41E4A375" w14:textId="77777777" w:rsidR="007E423A" w:rsidRDefault="007E423A">
      <w:pPr>
        <w:pStyle w:val="ListParagraph"/>
        <w:numPr>
          <w:ilvl w:val="0"/>
          <w:numId w:val="1"/>
        </w:numPr>
        <w:tabs>
          <w:tab w:val="left" w:pos="341"/>
        </w:tabs>
        <w:kinsoku w:val="0"/>
        <w:overflowPunct w:val="0"/>
        <w:ind w:left="100" w:right="1731" w:firstLine="0"/>
        <w:rPr>
          <w:color w:val="000000"/>
        </w:rPr>
      </w:pPr>
      <w:r>
        <w:rPr>
          <w:b/>
          <w:bCs/>
        </w:rPr>
        <w:t>Photographic</w:t>
      </w:r>
      <w:r>
        <w:rPr>
          <w:b/>
          <w:bCs/>
          <w:spacing w:val="-6"/>
        </w:rPr>
        <w:t xml:space="preserve"> </w:t>
      </w:r>
      <w:r>
        <w:rPr>
          <w:b/>
          <w:bCs/>
        </w:rPr>
        <w:t>Film/Print</w:t>
      </w:r>
      <w:r>
        <w:rPr>
          <w:b/>
          <w:bCs/>
          <w:spacing w:val="-6"/>
        </w:rPr>
        <w:t xml:space="preserve"> </w:t>
      </w:r>
      <w:r>
        <w:rPr>
          <w:b/>
          <w:bCs/>
        </w:rPr>
        <w:t>Submission</w:t>
      </w:r>
      <w:r>
        <w:rPr>
          <w:b/>
          <w:bCs/>
          <w:spacing w:val="-3"/>
        </w:rPr>
        <w:t xml:space="preserve"> </w:t>
      </w:r>
      <w:r>
        <w:t>(for</w:t>
      </w:r>
      <w:r>
        <w:rPr>
          <w:spacing w:val="-6"/>
        </w:rPr>
        <w:t xml:space="preserve"> </w:t>
      </w:r>
      <w:r>
        <w:t>labs</w:t>
      </w:r>
      <w:r>
        <w:rPr>
          <w:spacing w:val="-6"/>
        </w:rPr>
        <w:t xml:space="preserve"> </w:t>
      </w:r>
      <w:r>
        <w:t>without</w:t>
      </w:r>
      <w:r>
        <w:rPr>
          <w:spacing w:val="-6"/>
        </w:rPr>
        <w:t xml:space="preserve"> </w:t>
      </w:r>
      <w:r>
        <w:t>digital</w:t>
      </w:r>
      <w:r>
        <w:rPr>
          <w:spacing w:val="-6"/>
        </w:rPr>
        <w:t xml:space="preserve"> </w:t>
      </w:r>
      <w:r>
        <w:t>acquisition</w:t>
      </w:r>
      <w:r>
        <w:rPr>
          <w:spacing w:val="-6"/>
        </w:rPr>
        <w:t xml:space="preserve"> </w:t>
      </w:r>
      <w:r>
        <w:t>or scanner only)</w:t>
      </w:r>
    </w:p>
    <w:p w14:paraId="7B5F8AA7" w14:textId="77777777" w:rsidR="007E423A" w:rsidRDefault="007E423A">
      <w:pPr>
        <w:pStyle w:val="ListParagraph"/>
        <w:numPr>
          <w:ilvl w:val="1"/>
          <w:numId w:val="1"/>
        </w:numPr>
        <w:tabs>
          <w:tab w:val="left" w:pos="240"/>
        </w:tabs>
        <w:kinsoku w:val="0"/>
        <w:overflowPunct w:val="0"/>
        <w:spacing w:before="1"/>
        <w:ind w:left="239"/>
        <w:rPr>
          <w:spacing w:val="-2"/>
        </w:rPr>
      </w:pPr>
      <w:r>
        <w:t>Submit</w:t>
      </w:r>
      <w:r>
        <w:rPr>
          <w:spacing w:val="-2"/>
        </w:rPr>
        <w:t xml:space="preserve"> </w:t>
      </w:r>
      <w:r>
        <w:t>original</w:t>
      </w:r>
      <w:r>
        <w:rPr>
          <w:spacing w:val="-1"/>
        </w:rPr>
        <w:t xml:space="preserve"> </w:t>
      </w:r>
      <w:r>
        <w:rPr>
          <w:spacing w:val="-2"/>
        </w:rPr>
        <w:t>negatives</w:t>
      </w:r>
    </w:p>
    <w:p w14:paraId="1B572FFE" w14:textId="77777777" w:rsidR="007E423A" w:rsidRDefault="007E423A">
      <w:pPr>
        <w:pStyle w:val="ListParagraph"/>
        <w:numPr>
          <w:ilvl w:val="1"/>
          <w:numId w:val="1"/>
        </w:numPr>
        <w:tabs>
          <w:tab w:val="left" w:pos="240"/>
        </w:tabs>
        <w:kinsoku w:val="0"/>
        <w:overflowPunct w:val="0"/>
        <w:ind w:right="2016" w:firstLine="0"/>
      </w:pPr>
      <w:r>
        <w:t>Submit</w:t>
      </w:r>
      <w:r>
        <w:rPr>
          <w:spacing w:val="-5"/>
        </w:rPr>
        <w:t xml:space="preserve"> </w:t>
      </w:r>
      <w:r>
        <w:t>an</w:t>
      </w:r>
      <w:r>
        <w:rPr>
          <w:spacing w:val="-5"/>
        </w:rPr>
        <w:t xml:space="preserve"> </w:t>
      </w:r>
      <w:r>
        <w:t>annotated</w:t>
      </w:r>
      <w:r>
        <w:rPr>
          <w:spacing w:val="-5"/>
        </w:rPr>
        <w:t xml:space="preserve"> </w:t>
      </w:r>
      <w:r>
        <w:t>8x10</w:t>
      </w:r>
      <w:r>
        <w:rPr>
          <w:spacing w:val="-5"/>
        </w:rPr>
        <w:t xml:space="preserve"> </w:t>
      </w:r>
      <w:r>
        <w:t>photographic</w:t>
      </w:r>
      <w:r>
        <w:rPr>
          <w:spacing w:val="-5"/>
        </w:rPr>
        <w:t xml:space="preserve"> </w:t>
      </w:r>
      <w:r>
        <w:t>print</w:t>
      </w:r>
      <w:r>
        <w:rPr>
          <w:spacing w:val="-5"/>
        </w:rPr>
        <w:t xml:space="preserve"> </w:t>
      </w:r>
      <w:r>
        <w:t>of</w:t>
      </w:r>
      <w:r>
        <w:rPr>
          <w:spacing w:val="-4"/>
        </w:rPr>
        <w:t xml:space="preserve"> </w:t>
      </w:r>
      <w:r>
        <w:t>each</w:t>
      </w:r>
      <w:r>
        <w:rPr>
          <w:spacing w:val="-5"/>
        </w:rPr>
        <w:t xml:space="preserve"> </w:t>
      </w:r>
      <w:r>
        <w:t>micrograph.</w:t>
      </w:r>
      <w:r>
        <w:rPr>
          <w:spacing w:val="-3"/>
        </w:rPr>
        <w:t xml:space="preserve"> </w:t>
      </w:r>
      <w:r>
        <w:t>Include</w:t>
      </w:r>
      <w:r>
        <w:rPr>
          <w:spacing w:val="-4"/>
        </w:rPr>
        <w:t xml:space="preserve"> </w:t>
      </w:r>
      <w:r>
        <w:t>a scale bar on each print and a figure legend.</w:t>
      </w:r>
    </w:p>
    <w:p w14:paraId="7AD8D88B" w14:textId="77777777" w:rsidR="007E423A" w:rsidRDefault="007E423A">
      <w:pPr>
        <w:pStyle w:val="BodyText"/>
        <w:kinsoku w:val="0"/>
        <w:overflowPunct w:val="0"/>
      </w:pPr>
    </w:p>
    <w:p w14:paraId="6BF85251" w14:textId="77777777" w:rsidR="007E423A" w:rsidRDefault="007E423A">
      <w:pPr>
        <w:pStyle w:val="Heading1"/>
        <w:numPr>
          <w:ilvl w:val="0"/>
          <w:numId w:val="1"/>
        </w:numPr>
        <w:tabs>
          <w:tab w:val="left" w:pos="341"/>
        </w:tabs>
        <w:kinsoku w:val="0"/>
        <w:overflowPunct w:val="0"/>
        <w:ind w:left="340" w:hanging="241"/>
        <w:rPr>
          <w:b w:val="0"/>
          <w:bCs w:val="0"/>
          <w:color w:val="000000"/>
          <w:spacing w:val="-2"/>
        </w:rPr>
      </w:pPr>
      <w:r>
        <w:t>Hybrid</w:t>
      </w:r>
      <w:r>
        <w:rPr>
          <w:spacing w:val="-4"/>
        </w:rPr>
        <w:t xml:space="preserve"> </w:t>
      </w:r>
      <w:r>
        <w:t>Film</w:t>
      </w:r>
      <w:r>
        <w:rPr>
          <w:spacing w:val="-4"/>
        </w:rPr>
        <w:t xml:space="preserve"> </w:t>
      </w:r>
      <w:r>
        <w:t>and</w:t>
      </w:r>
      <w:r>
        <w:rPr>
          <w:spacing w:val="-5"/>
        </w:rPr>
        <w:t xml:space="preserve"> </w:t>
      </w:r>
      <w:r>
        <w:t>Digital</w:t>
      </w:r>
      <w:r>
        <w:rPr>
          <w:spacing w:val="-6"/>
        </w:rPr>
        <w:t xml:space="preserve"> </w:t>
      </w:r>
      <w:r>
        <w:rPr>
          <w:spacing w:val="-2"/>
        </w:rPr>
        <w:t>Submission</w:t>
      </w:r>
    </w:p>
    <w:p w14:paraId="307AD727" w14:textId="77777777" w:rsidR="007E423A" w:rsidRDefault="007E423A">
      <w:pPr>
        <w:pStyle w:val="ListParagraph"/>
        <w:numPr>
          <w:ilvl w:val="1"/>
          <w:numId w:val="1"/>
        </w:numPr>
        <w:tabs>
          <w:tab w:val="left" w:pos="240"/>
        </w:tabs>
        <w:kinsoku w:val="0"/>
        <w:overflowPunct w:val="0"/>
        <w:ind w:left="239"/>
        <w:rPr>
          <w:spacing w:val="-2"/>
        </w:rPr>
      </w:pPr>
      <w:r>
        <w:t>Record</w:t>
      </w:r>
      <w:r>
        <w:rPr>
          <w:spacing w:val="-4"/>
        </w:rPr>
        <w:t xml:space="preserve"> </w:t>
      </w:r>
      <w:r>
        <w:t>images</w:t>
      </w:r>
      <w:r>
        <w:rPr>
          <w:spacing w:val="-2"/>
        </w:rPr>
        <w:t xml:space="preserve"> </w:t>
      </w:r>
      <w:r>
        <w:t>on</w:t>
      </w:r>
      <w:r>
        <w:rPr>
          <w:spacing w:val="-1"/>
        </w:rPr>
        <w:t xml:space="preserve"> </w:t>
      </w:r>
      <w:r>
        <w:t>film</w:t>
      </w:r>
      <w:r>
        <w:rPr>
          <w:spacing w:val="-2"/>
        </w:rPr>
        <w:t xml:space="preserve"> </w:t>
      </w:r>
      <w:r>
        <w:t>and</w:t>
      </w:r>
      <w:r>
        <w:rPr>
          <w:spacing w:val="-3"/>
        </w:rPr>
        <w:t xml:space="preserve"> </w:t>
      </w:r>
      <w:r>
        <w:t>submit</w:t>
      </w:r>
      <w:r>
        <w:rPr>
          <w:spacing w:val="-2"/>
        </w:rPr>
        <w:t xml:space="preserve"> </w:t>
      </w:r>
      <w:r>
        <w:t>all</w:t>
      </w:r>
      <w:r>
        <w:rPr>
          <w:spacing w:val="-3"/>
        </w:rPr>
        <w:t xml:space="preserve"> </w:t>
      </w:r>
      <w:r>
        <w:rPr>
          <w:spacing w:val="-2"/>
        </w:rPr>
        <w:t>negatives.</w:t>
      </w:r>
    </w:p>
    <w:p w14:paraId="739CB208" w14:textId="77777777" w:rsidR="007E423A" w:rsidRDefault="007E423A">
      <w:pPr>
        <w:pStyle w:val="ListParagraph"/>
        <w:numPr>
          <w:ilvl w:val="1"/>
          <w:numId w:val="1"/>
        </w:numPr>
        <w:tabs>
          <w:tab w:val="left" w:pos="240"/>
        </w:tabs>
        <w:kinsoku w:val="0"/>
        <w:overflowPunct w:val="0"/>
        <w:ind w:right="1358" w:firstLine="0"/>
      </w:pPr>
      <w:r>
        <w:t>Scan</w:t>
      </w:r>
      <w:r>
        <w:rPr>
          <w:spacing w:val="-4"/>
        </w:rPr>
        <w:t xml:space="preserve"> </w:t>
      </w:r>
      <w:r>
        <w:t>images</w:t>
      </w:r>
      <w:r>
        <w:rPr>
          <w:spacing w:val="-5"/>
        </w:rPr>
        <w:t xml:space="preserve"> </w:t>
      </w:r>
      <w:r>
        <w:t>into</w:t>
      </w:r>
      <w:r>
        <w:rPr>
          <w:spacing w:val="-4"/>
        </w:rPr>
        <w:t xml:space="preserve"> </w:t>
      </w:r>
      <w:r>
        <w:t>digital</w:t>
      </w:r>
      <w:r>
        <w:rPr>
          <w:spacing w:val="-4"/>
        </w:rPr>
        <w:t xml:space="preserve"> </w:t>
      </w:r>
      <w:r>
        <w:t>format</w:t>
      </w:r>
      <w:r>
        <w:rPr>
          <w:spacing w:val="-4"/>
        </w:rPr>
        <w:t xml:space="preserve"> </w:t>
      </w:r>
      <w:r>
        <w:t>as</w:t>
      </w:r>
      <w:r>
        <w:rPr>
          <w:spacing w:val="-4"/>
        </w:rPr>
        <w:t xml:space="preserve"> </w:t>
      </w:r>
      <w:r>
        <w:t>TIFF</w:t>
      </w:r>
      <w:r>
        <w:rPr>
          <w:spacing w:val="-6"/>
        </w:rPr>
        <w:t xml:space="preserve"> </w:t>
      </w:r>
      <w:r>
        <w:t>images.</w:t>
      </w:r>
      <w:r>
        <w:rPr>
          <w:spacing w:val="-2"/>
        </w:rPr>
        <w:t xml:space="preserve"> </w:t>
      </w:r>
      <w:r>
        <w:t>Place</w:t>
      </w:r>
      <w:r>
        <w:rPr>
          <w:spacing w:val="-5"/>
        </w:rPr>
        <w:t xml:space="preserve"> </w:t>
      </w:r>
      <w:r>
        <w:t>in</w:t>
      </w:r>
      <w:r>
        <w:rPr>
          <w:spacing w:val="-4"/>
        </w:rPr>
        <w:t xml:space="preserve"> </w:t>
      </w:r>
      <w:r>
        <w:t>a</w:t>
      </w:r>
      <w:r>
        <w:rPr>
          <w:spacing w:val="-4"/>
        </w:rPr>
        <w:t xml:space="preserve"> </w:t>
      </w:r>
      <w:r>
        <w:t>folder</w:t>
      </w:r>
      <w:r>
        <w:rPr>
          <w:spacing w:val="-4"/>
        </w:rPr>
        <w:t xml:space="preserve"> </w:t>
      </w:r>
      <w:r>
        <w:t>labeled</w:t>
      </w:r>
      <w:r>
        <w:rPr>
          <w:spacing w:val="-3"/>
        </w:rPr>
        <w:t xml:space="preserve"> </w:t>
      </w:r>
      <w:r>
        <w:t>“scanned raw images”.</w:t>
      </w:r>
    </w:p>
    <w:p w14:paraId="5D66C5F4" w14:textId="77777777" w:rsidR="007E423A" w:rsidRDefault="007E423A">
      <w:pPr>
        <w:pStyle w:val="BodyText"/>
        <w:kinsoku w:val="0"/>
        <w:overflowPunct w:val="0"/>
        <w:ind w:left="100" w:right="5420"/>
      </w:pPr>
      <w:r>
        <w:t>-Follow</w:t>
      </w:r>
      <w:r>
        <w:rPr>
          <w:spacing w:val="-8"/>
        </w:rPr>
        <w:t xml:space="preserve"> </w:t>
      </w:r>
      <w:r>
        <w:t>1:</w:t>
      </w:r>
      <w:r>
        <w:rPr>
          <w:spacing w:val="-8"/>
        </w:rPr>
        <w:t xml:space="preserve"> </w:t>
      </w:r>
      <w:r>
        <w:t>submission</w:t>
      </w:r>
      <w:r>
        <w:rPr>
          <w:spacing w:val="-8"/>
        </w:rPr>
        <w:t xml:space="preserve"> </w:t>
      </w:r>
      <w:r>
        <w:t>of</w:t>
      </w:r>
      <w:r>
        <w:rPr>
          <w:spacing w:val="-8"/>
        </w:rPr>
        <w:t xml:space="preserve"> </w:t>
      </w:r>
      <w:r>
        <w:t>digital</w:t>
      </w:r>
      <w:r>
        <w:rPr>
          <w:spacing w:val="-8"/>
        </w:rPr>
        <w:t xml:space="preserve"> </w:t>
      </w:r>
      <w:r>
        <w:t>images. In the Methods Section:</w:t>
      </w:r>
    </w:p>
    <w:p w14:paraId="4AC514F4" w14:textId="77777777" w:rsidR="007E423A" w:rsidRDefault="007E423A">
      <w:pPr>
        <w:pStyle w:val="ListParagraph"/>
        <w:numPr>
          <w:ilvl w:val="2"/>
          <w:numId w:val="1"/>
        </w:numPr>
        <w:tabs>
          <w:tab w:val="left" w:pos="821"/>
        </w:tabs>
        <w:kinsoku w:val="0"/>
        <w:overflowPunct w:val="0"/>
        <w:ind w:right="1165"/>
      </w:pPr>
      <w:r>
        <w:t>Identify</w:t>
      </w:r>
      <w:r>
        <w:rPr>
          <w:spacing w:val="-4"/>
        </w:rPr>
        <w:t xml:space="preserve"> </w:t>
      </w:r>
      <w:r>
        <w:t>the</w:t>
      </w:r>
      <w:r>
        <w:rPr>
          <w:spacing w:val="-6"/>
        </w:rPr>
        <w:t xml:space="preserve"> </w:t>
      </w:r>
      <w:r>
        <w:t>digital</w:t>
      </w:r>
      <w:r>
        <w:rPr>
          <w:spacing w:val="-4"/>
        </w:rPr>
        <w:t xml:space="preserve"> </w:t>
      </w:r>
      <w:r>
        <w:t>camera;</w:t>
      </w:r>
      <w:r>
        <w:rPr>
          <w:spacing w:val="-4"/>
        </w:rPr>
        <w:t xml:space="preserve"> </w:t>
      </w:r>
      <w:r>
        <w:t>manufacturer,</w:t>
      </w:r>
      <w:r>
        <w:rPr>
          <w:spacing w:val="-4"/>
        </w:rPr>
        <w:t xml:space="preserve"> </w:t>
      </w:r>
      <w:r>
        <w:t>model</w:t>
      </w:r>
      <w:r>
        <w:rPr>
          <w:spacing w:val="-2"/>
        </w:rPr>
        <w:t xml:space="preserve"> </w:t>
      </w:r>
      <w:r>
        <w:t>and</w:t>
      </w:r>
      <w:r>
        <w:rPr>
          <w:spacing w:val="-4"/>
        </w:rPr>
        <w:t xml:space="preserve"> </w:t>
      </w:r>
      <w:r>
        <w:t>pixel</w:t>
      </w:r>
      <w:r>
        <w:rPr>
          <w:spacing w:val="-4"/>
        </w:rPr>
        <w:t xml:space="preserve"> </w:t>
      </w:r>
      <w:r>
        <w:t>array</w:t>
      </w:r>
      <w:r>
        <w:rPr>
          <w:spacing w:val="-2"/>
        </w:rPr>
        <w:t xml:space="preserve"> </w:t>
      </w:r>
      <w:r>
        <w:t>(</w:t>
      </w:r>
      <w:proofErr w:type="spellStart"/>
      <w:r>
        <w:t>eg</w:t>
      </w:r>
      <w:proofErr w:type="spellEnd"/>
      <w:r>
        <w:t>:</w:t>
      </w:r>
      <w:r>
        <w:rPr>
          <w:spacing w:val="-4"/>
        </w:rPr>
        <w:t xml:space="preserve"> </w:t>
      </w:r>
      <w:r>
        <w:t>2K</w:t>
      </w:r>
      <w:r>
        <w:rPr>
          <w:spacing w:val="-4"/>
        </w:rPr>
        <w:t xml:space="preserve"> </w:t>
      </w:r>
      <w:r>
        <w:t>x</w:t>
      </w:r>
      <w:r>
        <w:rPr>
          <w:spacing w:val="-2"/>
        </w:rPr>
        <w:t xml:space="preserve"> </w:t>
      </w:r>
      <w:r>
        <w:t>2K; 11 megapixel).</w:t>
      </w:r>
    </w:p>
    <w:p w14:paraId="05C1C363" w14:textId="77777777" w:rsidR="007E423A" w:rsidRDefault="007E423A">
      <w:pPr>
        <w:pStyle w:val="ListParagraph"/>
        <w:numPr>
          <w:ilvl w:val="2"/>
          <w:numId w:val="1"/>
        </w:numPr>
        <w:tabs>
          <w:tab w:val="left" w:pos="821"/>
        </w:tabs>
        <w:kinsoku w:val="0"/>
        <w:overflowPunct w:val="0"/>
        <w:ind w:right="1242"/>
      </w:pPr>
      <w:r>
        <w:t>For</w:t>
      </w:r>
      <w:r>
        <w:rPr>
          <w:spacing w:val="-4"/>
        </w:rPr>
        <w:t xml:space="preserve"> </w:t>
      </w:r>
      <w:r>
        <w:t>film/print</w:t>
      </w:r>
      <w:r>
        <w:rPr>
          <w:spacing w:val="-4"/>
        </w:rPr>
        <w:t xml:space="preserve"> </w:t>
      </w:r>
      <w:r>
        <w:t>images,</w:t>
      </w:r>
      <w:r>
        <w:rPr>
          <w:spacing w:val="-3"/>
        </w:rPr>
        <w:t xml:space="preserve"> </w:t>
      </w:r>
      <w:r>
        <w:t>show</w:t>
      </w:r>
      <w:r>
        <w:rPr>
          <w:spacing w:val="-3"/>
        </w:rPr>
        <w:t xml:space="preserve"> </w:t>
      </w:r>
      <w:r>
        <w:t>how</w:t>
      </w:r>
      <w:r>
        <w:rPr>
          <w:spacing w:val="-3"/>
        </w:rPr>
        <w:t xml:space="preserve"> </w:t>
      </w:r>
      <w:r>
        <w:t>you</w:t>
      </w:r>
      <w:r>
        <w:rPr>
          <w:spacing w:val="-3"/>
        </w:rPr>
        <w:t xml:space="preserve"> </w:t>
      </w:r>
      <w:r>
        <w:t>calculated</w:t>
      </w:r>
      <w:r>
        <w:rPr>
          <w:spacing w:val="-3"/>
        </w:rPr>
        <w:t xml:space="preserve"> </w:t>
      </w:r>
      <w:r>
        <w:t>the</w:t>
      </w:r>
      <w:r>
        <w:rPr>
          <w:spacing w:val="-4"/>
        </w:rPr>
        <w:t xml:space="preserve"> </w:t>
      </w:r>
      <w:r>
        <w:t>length</w:t>
      </w:r>
      <w:r>
        <w:rPr>
          <w:spacing w:val="-3"/>
        </w:rPr>
        <w:t xml:space="preserve"> </w:t>
      </w:r>
      <w:r>
        <w:t>of</w:t>
      </w:r>
      <w:r>
        <w:rPr>
          <w:spacing w:val="-4"/>
        </w:rPr>
        <w:t xml:space="preserve"> </w:t>
      </w:r>
      <w:r>
        <w:t>the</w:t>
      </w:r>
      <w:r>
        <w:rPr>
          <w:spacing w:val="-3"/>
        </w:rPr>
        <w:t xml:space="preserve"> </w:t>
      </w:r>
      <w:r>
        <w:t>scale</w:t>
      </w:r>
      <w:r>
        <w:rPr>
          <w:spacing w:val="-3"/>
        </w:rPr>
        <w:t xml:space="preserve"> </w:t>
      </w:r>
      <w:r>
        <w:t>bar</w:t>
      </w:r>
      <w:r>
        <w:rPr>
          <w:spacing w:val="-2"/>
        </w:rPr>
        <w:t xml:space="preserve"> </w:t>
      </w:r>
      <w:r>
        <w:t>for each magnification used. Use three different magnifications.</w:t>
      </w:r>
    </w:p>
    <w:p w14:paraId="75717245" w14:textId="77777777" w:rsidR="007E423A" w:rsidRDefault="007E423A">
      <w:pPr>
        <w:pStyle w:val="ListParagraph"/>
        <w:numPr>
          <w:ilvl w:val="2"/>
          <w:numId w:val="1"/>
        </w:numPr>
        <w:tabs>
          <w:tab w:val="left" w:pos="821"/>
        </w:tabs>
        <w:kinsoku w:val="0"/>
        <w:overflowPunct w:val="0"/>
        <w:spacing w:line="292" w:lineRule="exact"/>
        <w:ind w:hanging="361"/>
        <w:rPr>
          <w:spacing w:val="-2"/>
        </w:rPr>
      </w:pPr>
      <w:r>
        <w:t>Identify</w:t>
      </w:r>
      <w:r>
        <w:rPr>
          <w:spacing w:val="-2"/>
        </w:rPr>
        <w:t xml:space="preserve"> </w:t>
      </w:r>
      <w:r>
        <w:t>the</w:t>
      </w:r>
      <w:r>
        <w:rPr>
          <w:spacing w:val="-3"/>
        </w:rPr>
        <w:t xml:space="preserve"> </w:t>
      </w:r>
      <w:r>
        <w:t>scanner;</w:t>
      </w:r>
      <w:r>
        <w:rPr>
          <w:spacing w:val="-1"/>
        </w:rPr>
        <w:t xml:space="preserve"> </w:t>
      </w:r>
      <w:r>
        <w:t>manufacturer,</w:t>
      </w:r>
      <w:r>
        <w:rPr>
          <w:spacing w:val="-1"/>
        </w:rPr>
        <w:t xml:space="preserve"> </w:t>
      </w:r>
      <w:r>
        <w:t>model</w:t>
      </w:r>
      <w:r>
        <w:rPr>
          <w:spacing w:val="-1"/>
        </w:rPr>
        <w:t xml:space="preserve"> </w:t>
      </w:r>
      <w:r>
        <w:t>pixel</w:t>
      </w:r>
      <w:r>
        <w:rPr>
          <w:spacing w:val="-2"/>
        </w:rPr>
        <w:t xml:space="preserve"> </w:t>
      </w:r>
      <w:r>
        <w:t>array</w:t>
      </w:r>
      <w:r>
        <w:rPr>
          <w:spacing w:val="-1"/>
        </w:rPr>
        <w:t xml:space="preserve"> </w:t>
      </w:r>
      <w:r>
        <w:t>and</w:t>
      </w:r>
      <w:r>
        <w:rPr>
          <w:spacing w:val="-1"/>
        </w:rPr>
        <w:t xml:space="preserve"> </w:t>
      </w:r>
      <w:proofErr w:type="gramStart"/>
      <w:r>
        <w:t>dpi</w:t>
      </w:r>
      <w:proofErr w:type="gramEnd"/>
      <w:r>
        <w:t>,</w:t>
      </w:r>
      <w:r>
        <w:rPr>
          <w:spacing w:val="-1"/>
        </w:rPr>
        <w:t xml:space="preserve"> </w:t>
      </w:r>
      <w:r>
        <w:t>if</w:t>
      </w:r>
      <w:r>
        <w:rPr>
          <w:spacing w:val="1"/>
        </w:rPr>
        <w:t xml:space="preserve"> </w:t>
      </w:r>
      <w:r>
        <w:rPr>
          <w:spacing w:val="-2"/>
        </w:rPr>
        <w:t>used.</w:t>
      </w:r>
    </w:p>
    <w:p w14:paraId="1C39C1F2" w14:textId="77777777" w:rsidR="007E423A" w:rsidRDefault="007E423A">
      <w:pPr>
        <w:pStyle w:val="ListParagraph"/>
        <w:numPr>
          <w:ilvl w:val="2"/>
          <w:numId w:val="1"/>
        </w:numPr>
        <w:tabs>
          <w:tab w:val="left" w:pos="821"/>
        </w:tabs>
        <w:kinsoku w:val="0"/>
        <w:overflowPunct w:val="0"/>
        <w:ind w:left="460" w:right="1135" w:firstLine="0"/>
      </w:pPr>
      <w:r>
        <w:t>Create</w:t>
      </w:r>
      <w:r>
        <w:rPr>
          <w:spacing w:val="-3"/>
        </w:rPr>
        <w:t xml:space="preserve"> </w:t>
      </w:r>
      <w:r>
        <w:t>a</w:t>
      </w:r>
      <w:r>
        <w:rPr>
          <w:spacing w:val="-5"/>
        </w:rPr>
        <w:t xml:space="preserve"> </w:t>
      </w:r>
      <w:r>
        <w:t>power</w:t>
      </w:r>
      <w:r>
        <w:rPr>
          <w:spacing w:val="-4"/>
        </w:rPr>
        <w:t xml:space="preserve"> </w:t>
      </w:r>
      <w:r>
        <w:t>point</w:t>
      </w:r>
      <w:r>
        <w:rPr>
          <w:spacing w:val="-4"/>
        </w:rPr>
        <w:t xml:space="preserve"> </w:t>
      </w:r>
      <w:r>
        <w:t>presentation</w:t>
      </w:r>
      <w:r>
        <w:rPr>
          <w:spacing w:val="-3"/>
        </w:rPr>
        <w:t xml:space="preserve"> </w:t>
      </w:r>
      <w:r>
        <w:t>with</w:t>
      </w:r>
      <w:r>
        <w:rPr>
          <w:spacing w:val="-3"/>
        </w:rPr>
        <w:t xml:space="preserve"> </w:t>
      </w:r>
      <w:r>
        <w:t>two</w:t>
      </w:r>
      <w:r>
        <w:rPr>
          <w:spacing w:val="-3"/>
        </w:rPr>
        <w:t xml:space="preserve"> </w:t>
      </w:r>
      <w:r>
        <w:t>images</w:t>
      </w:r>
      <w:r>
        <w:rPr>
          <w:spacing w:val="-3"/>
        </w:rPr>
        <w:t xml:space="preserve"> </w:t>
      </w:r>
      <w:r>
        <w:t>from</w:t>
      </w:r>
      <w:r>
        <w:rPr>
          <w:spacing w:val="-3"/>
        </w:rPr>
        <w:t xml:space="preserve"> </w:t>
      </w:r>
      <w:r>
        <w:t>each</w:t>
      </w:r>
      <w:r>
        <w:rPr>
          <w:spacing w:val="-3"/>
        </w:rPr>
        <w:t xml:space="preserve"> </w:t>
      </w:r>
      <w:r>
        <w:t>sample</w:t>
      </w:r>
      <w:r>
        <w:rPr>
          <w:spacing w:val="-4"/>
        </w:rPr>
        <w:t xml:space="preserve"> </w:t>
      </w:r>
      <w:r>
        <w:t>using</w:t>
      </w:r>
      <w:r>
        <w:rPr>
          <w:spacing w:val="-3"/>
        </w:rPr>
        <w:t xml:space="preserve"> </w:t>
      </w:r>
      <w:r>
        <w:t>the annotated images. Include a figure legend. Do not use any “special effects”.</w:t>
      </w:r>
    </w:p>
    <w:p w14:paraId="6ED22492" w14:textId="77777777" w:rsidR="007E423A" w:rsidRDefault="007E423A">
      <w:pPr>
        <w:pStyle w:val="BodyText"/>
        <w:kinsoku w:val="0"/>
        <w:overflowPunct w:val="0"/>
        <w:spacing w:before="9"/>
        <w:rPr>
          <w:sz w:val="23"/>
          <w:szCs w:val="23"/>
        </w:rPr>
      </w:pPr>
    </w:p>
    <w:p w14:paraId="0ED1F612" w14:textId="77777777" w:rsidR="007E423A" w:rsidRDefault="007E423A">
      <w:pPr>
        <w:pStyle w:val="ListParagraph"/>
        <w:numPr>
          <w:ilvl w:val="3"/>
          <w:numId w:val="2"/>
        </w:numPr>
        <w:tabs>
          <w:tab w:val="left" w:pos="300"/>
        </w:tabs>
        <w:kinsoku w:val="0"/>
        <w:overflowPunct w:val="0"/>
        <w:ind w:left="100" w:right="671" w:firstLine="0"/>
      </w:pPr>
      <w:r>
        <w:rPr>
          <w:b/>
          <w:bCs/>
        </w:rPr>
        <w:t>Complete</w:t>
      </w:r>
      <w:r>
        <w:rPr>
          <w:b/>
          <w:bCs/>
          <w:spacing w:val="-4"/>
        </w:rPr>
        <w:t xml:space="preserve"> </w:t>
      </w:r>
      <w:r>
        <w:rPr>
          <w:b/>
          <w:bCs/>
        </w:rPr>
        <w:t>figure</w:t>
      </w:r>
      <w:r>
        <w:rPr>
          <w:b/>
          <w:bCs/>
          <w:spacing w:val="-4"/>
        </w:rPr>
        <w:t xml:space="preserve"> </w:t>
      </w:r>
      <w:r>
        <w:rPr>
          <w:b/>
          <w:bCs/>
        </w:rPr>
        <w:t>legends</w:t>
      </w:r>
      <w:r>
        <w:rPr>
          <w:b/>
          <w:bCs/>
          <w:spacing w:val="-3"/>
        </w:rPr>
        <w:t xml:space="preserve"> </w:t>
      </w:r>
      <w:r>
        <w:rPr>
          <w:b/>
          <w:bCs/>
        </w:rPr>
        <w:t>for</w:t>
      </w:r>
      <w:r>
        <w:rPr>
          <w:b/>
          <w:bCs/>
          <w:spacing w:val="-5"/>
        </w:rPr>
        <w:t xml:space="preserve"> </w:t>
      </w:r>
      <w:r>
        <w:rPr>
          <w:b/>
          <w:bCs/>
        </w:rPr>
        <w:t>each</w:t>
      </w:r>
      <w:r>
        <w:rPr>
          <w:b/>
          <w:bCs/>
          <w:spacing w:val="-3"/>
        </w:rPr>
        <w:t xml:space="preserve"> </w:t>
      </w:r>
      <w:r>
        <w:rPr>
          <w:b/>
          <w:bCs/>
        </w:rPr>
        <w:t>micrograph</w:t>
      </w:r>
      <w:r>
        <w:rPr>
          <w:b/>
          <w:bCs/>
          <w:spacing w:val="-3"/>
        </w:rPr>
        <w:t xml:space="preserve"> </w:t>
      </w:r>
      <w:r>
        <w:rPr>
          <w:b/>
          <w:bCs/>
        </w:rPr>
        <w:t>should</w:t>
      </w:r>
      <w:r>
        <w:rPr>
          <w:b/>
          <w:bCs/>
          <w:spacing w:val="-5"/>
        </w:rPr>
        <w:t xml:space="preserve"> </w:t>
      </w:r>
      <w:r>
        <w:rPr>
          <w:b/>
          <w:bCs/>
        </w:rPr>
        <w:t>be</w:t>
      </w:r>
      <w:r>
        <w:rPr>
          <w:b/>
          <w:bCs/>
          <w:spacing w:val="-4"/>
        </w:rPr>
        <w:t xml:space="preserve"> </w:t>
      </w:r>
      <w:r>
        <w:rPr>
          <w:b/>
          <w:bCs/>
        </w:rPr>
        <w:t>printed</w:t>
      </w:r>
      <w:r>
        <w:rPr>
          <w:b/>
          <w:bCs/>
          <w:spacing w:val="-3"/>
        </w:rPr>
        <w:t xml:space="preserve"> </w:t>
      </w:r>
      <w:r>
        <w:rPr>
          <w:b/>
          <w:bCs/>
        </w:rPr>
        <w:t>on</w:t>
      </w:r>
      <w:r>
        <w:rPr>
          <w:b/>
          <w:bCs/>
          <w:spacing w:val="-3"/>
        </w:rPr>
        <w:t xml:space="preserve"> </w:t>
      </w:r>
      <w:r>
        <w:rPr>
          <w:b/>
          <w:bCs/>
        </w:rPr>
        <w:t>a</w:t>
      </w:r>
      <w:r>
        <w:rPr>
          <w:b/>
          <w:bCs/>
          <w:spacing w:val="-3"/>
        </w:rPr>
        <w:t xml:space="preserve"> </w:t>
      </w:r>
      <w:r>
        <w:rPr>
          <w:b/>
          <w:bCs/>
        </w:rPr>
        <w:t>separate</w:t>
      </w:r>
      <w:r>
        <w:rPr>
          <w:b/>
          <w:bCs/>
          <w:spacing w:val="-5"/>
        </w:rPr>
        <w:t xml:space="preserve"> </w:t>
      </w:r>
      <w:r>
        <w:rPr>
          <w:b/>
          <w:bCs/>
        </w:rPr>
        <w:t>sheet</w:t>
      </w:r>
      <w:r>
        <w:t>. They should be concise (journal style: e.g. Microscopy and Microanalysis) and should describe any labeled structures and scale bars that appear on the micrographs.</w:t>
      </w:r>
    </w:p>
    <w:p w14:paraId="27D9BBED" w14:textId="77777777" w:rsidR="007E423A" w:rsidRDefault="007E423A">
      <w:pPr>
        <w:pStyle w:val="ListParagraph"/>
        <w:numPr>
          <w:ilvl w:val="3"/>
          <w:numId w:val="2"/>
        </w:numPr>
        <w:tabs>
          <w:tab w:val="left" w:pos="300"/>
        </w:tabs>
        <w:kinsoku w:val="0"/>
        <w:overflowPunct w:val="0"/>
        <w:ind w:left="100" w:right="671" w:firstLine="0"/>
        <w:sectPr w:rsidR="007E423A">
          <w:pgSz w:w="12240" w:h="15840"/>
          <w:pgMar w:top="1360" w:right="1360" w:bottom="280" w:left="1340" w:header="720" w:footer="720" w:gutter="0"/>
          <w:cols w:space="720"/>
          <w:noEndnote/>
        </w:sectPr>
      </w:pPr>
    </w:p>
    <w:p w14:paraId="670B2D17" w14:textId="77777777" w:rsidR="007E423A" w:rsidRDefault="007E423A">
      <w:pPr>
        <w:pStyle w:val="ListParagraph"/>
        <w:numPr>
          <w:ilvl w:val="2"/>
          <w:numId w:val="2"/>
        </w:numPr>
        <w:tabs>
          <w:tab w:val="left" w:pos="459"/>
        </w:tabs>
        <w:kinsoku w:val="0"/>
        <w:overflowPunct w:val="0"/>
        <w:spacing w:before="75"/>
        <w:ind w:right="984" w:firstLine="0"/>
      </w:pPr>
      <w:r>
        <w:lastRenderedPageBreak/>
        <w:t>Separate the grids into three groups of four and place them in a grid box (slide-type preferred)</w:t>
      </w:r>
      <w:r>
        <w:rPr>
          <w:spacing w:val="-4"/>
        </w:rPr>
        <w:t xml:space="preserve"> </w:t>
      </w:r>
      <w:r>
        <w:t>secured</w:t>
      </w:r>
      <w:r>
        <w:rPr>
          <w:spacing w:val="-4"/>
        </w:rPr>
        <w:t xml:space="preserve"> </w:t>
      </w:r>
      <w:r>
        <w:t>with</w:t>
      </w:r>
      <w:r>
        <w:rPr>
          <w:spacing w:val="-4"/>
        </w:rPr>
        <w:t xml:space="preserve"> </w:t>
      </w:r>
      <w:r>
        <w:t>a</w:t>
      </w:r>
      <w:r>
        <w:rPr>
          <w:spacing w:val="-3"/>
        </w:rPr>
        <w:t xml:space="preserve"> </w:t>
      </w:r>
      <w:r>
        <w:t>rubber</w:t>
      </w:r>
      <w:r>
        <w:rPr>
          <w:spacing w:val="-4"/>
        </w:rPr>
        <w:t xml:space="preserve"> </w:t>
      </w:r>
      <w:r>
        <w:t>band</w:t>
      </w:r>
      <w:r>
        <w:rPr>
          <w:spacing w:val="-4"/>
        </w:rPr>
        <w:t xml:space="preserve"> </w:t>
      </w:r>
      <w:r>
        <w:t>or</w:t>
      </w:r>
      <w:r>
        <w:rPr>
          <w:spacing w:val="-4"/>
        </w:rPr>
        <w:t xml:space="preserve"> </w:t>
      </w:r>
      <w:r>
        <w:t>tape.</w:t>
      </w:r>
      <w:r>
        <w:rPr>
          <w:spacing w:val="-2"/>
        </w:rPr>
        <w:t xml:space="preserve"> </w:t>
      </w:r>
      <w:r>
        <w:t>We</w:t>
      </w:r>
      <w:r>
        <w:rPr>
          <w:spacing w:val="-3"/>
        </w:rPr>
        <w:t xml:space="preserve"> </w:t>
      </w:r>
      <w:r>
        <w:t>recommend</w:t>
      </w:r>
      <w:r>
        <w:rPr>
          <w:spacing w:val="-4"/>
        </w:rPr>
        <w:t xml:space="preserve"> </w:t>
      </w:r>
      <w:r>
        <w:t>packing</w:t>
      </w:r>
      <w:r>
        <w:rPr>
          <w:spacing w:val="-4"/>
        </w:rPr>
        <w:t xml:space="preserve"> </w:t>
      </w:r>
      <w:r>
        <w:t>all</w:t>
      </w:r>
      <w:r>
        <w:rPr>
          <w:spacing w:val="-2"/>
        </w:rPr>
        <w:t xml:space="preserve"> </w:t>
      </w:r>
      <w:r>
        <w:t>materials</w:t>
      </w:r>
      <w:r>
        <w:rPr>
          <w:spacing w:val="-4"/>
        </w:rPr>
        <w:t xml:space="preserve"> </w:t>
      </w:r>
      <w:r>
        <w:t>in</w:t>
      </w:r>
      <w:r>
        <w:rPr>
          <w:spacing w:val="-4"/>
        </w:rPr>
        <w:t xml:space="preserve"> </w:t>
      </w:r>
      <w:r>
        <w:t>a sturdy</w:t>
      </w:r>
      <w:r>
        <w:rPr>
          <w:spacing w:val="-4"/>
        </w:rPr>
        <w:t xml:space="preserve"> </w:t>
      </w:r>
      <w:r>
        <w:t>box</w:t>
      </w:r>
      <w:r>
        <w:rPr>
          <w:spacing w:val="-3"/>
        </w:rPr>
        <w:t xml:space="preserve"> </w:t>
      </w:r>
      <w:r>
        <w:t>or</w:t>
      </w:r>
      <w:r>
        <w:rPr>
          <w:spacing w:val="-4"/>
        </w:rPr>
        <w:t xml:space="preserve"> </w:t>
      </w:r>
      <w:r>
        <w:t>padded</w:t>
      </w:r>
      <w:r>
        <w:rPr>
          <w:spacing w:val="-3"/>
        </w:rPr>
        <w:t xml:space="preserve"> </w:t>
      </w:r>
      <w:r>
        <w:t>shipping</w:t>
      </w:r>
      <w:r>
        <w:rPr>
          <w:spacing w:val="-3"/>
        </w:rPr>
        <w:t xml:space="preserve"> </w:t>
      </w:r>
      <w:r>
        <w:t>envelope.</w:t>
      </w:r>
      <w:r>
        <w:rPr>
          <w:spacing w:val="-3"/>
        </w:rPr>
        <w:t xml:space="preserve"> </w:t>
      </w:r>
      <w:r>
        <w:t>Use</w:t>
      </w:r>
      <w:r>
        <w:rPr>
          <w:spacing w:val="-4"/>
        </w:rPr>
        <w:t xml:space="preserve"> </w:t>
      </w:r>
      <w:r>
        <w:t>packing</w:t>
      </w:r>
      <w:r>
        <w:rPr>
          <w:spacing w:val="-3"/>
        </w:rPr>
        <w:t xml:space="preserve"> </w:t>
      </w:r>
      <w:r>
        <w:t>material</w:t>
      </w:r>
      <w:r>
        <w:rPr>
          <w:spacing w:val="-3"/>
        </w:rPr>
        <w:t xml:space="preserve"> </w:t>
      </w:r>
      <w:r>
        <w:t>so</w:t>
      </w:r>
      <w:r>
        <w:rPr>
          <w:spacing w:val="-4"/>
        </w:rPr>
        <w:t xml:space="preserve"> </w:t>
      </w:r>
      <w:r>
        <w:t>that</w:t>
      </w:r>
      <w:r>
        <w:rPr>
          <w:spacing w:val="-3"/>
        </w:rPr>
        <w:t xml:space="preserve"> </w:t>
      </w:r>
      <w:r>
        <w:t>the</w:t>
      </w:r>
      <w:r>
        <w:rPr>
          <w:spacing w:val="-4"/>
        </w:rPr>
        <w:t xml:space="preserve"> </w:t>
      </w:r>
      <w:r>
        <w:t>contents</w:t>
      </w:r>
      <w:r>
        <w:rPr>
          <w:spacing w:val="-3"/>
        </w:rPr>
        <w:t xml:space="preserve"> </w:t>
      </w:r>
      <w:r>
        <w:t>can’t shift during transport.</w:t>
      </w:r>
    </w:p>
    <w:p w14:paraId="32CDBBD3" w14:textId="77777777" w:rsidR="007E423A" w:rsidRDefault="007E423A">
      <w:pPr>
        <w:pStyle w:val="BodyText"/>
        <w:kinsoku w:val="0"/>
        <w:overflowPunct w:val="0"/>
      </w:pPr>
    </w:p>
    <w:p w14:paraId="19AB59C8" w14:textId="77777777" w:rsidR="007E423A" w:rsidRDefault="007E423A">
      <w:pPr>
        <w:pStyle w:val="ListParagraph"/>
        <w:numPr>
          <w:ilvl w:val="2"/>
          <w:numId w:val="2"/>
        </w:numPr>
        <w:tabs>
          <w:tab w:val="left" w:pos="473"/>
        </w:tabs>
        <w:kinsoku w:val="0"/>
        <w:overflowPunct w:val="0"/>
        <w:ind w:right="441" w:firstLine="0"/>
      </w:pPr>
      <w:r>
        <w:t>Send</w:t>
      </w:r>
      <w:r>
        <w:rPr>
          <w:spacing w:val="-3"/>
        </w:rPr>
        <w:t xml:space="preserve"> </w:t>
      </w:r>
      <w:r>
        <w:t>all</w:t>
      </w:r>
      <w:r>
        <w:rPr>
          <w:spacing w:val="-3"/>
        </w:rPr>
        <w:t xml:space="preserve"> </w:t>
      </w:r>
      <w:r>
        <w:t>materials</w:t>
      </w:r>
      <w:r>
        <w:rPr>
          <w:spacing w:val="-3"/>
        </w:rPr>
        <w:t xml:space="preserve"> </w:t>
      </w:r>
      <w:r>
        <w:t>(do</w:t>
      </w:r>
      <w:r>
        <w:rPr>
          <w:spacing w:val="-3"/>
        </w:rPr>
        <w:t xml:space="preserve"> </w:t>
      </w:r>
      <w:r>
        <w:t>not</w:t>
      </w:r>
      <w:r>
        <w:rPr>
          <w:spacing w:val="-3"/>
        </w:rPr>
        <w:t xml:space="preserve"> </w:t>
      </w:r>
      <w:r>
        <w:t>forget</w:t>
      </w:r>
      <w:r>
        <w:rPr>
          <w:spacing w:val="-3"/>
        </w:rPr>
        <w:t xml:space="preserve"> </w:t>
      </w:r>
      <w:r>
        <w:t>the</w:t>
      </w:r>
      <w:r>
        <w:rPr>
          <w:spacing w:val="-4"/>
        </w:rPr>
        <w:t xml:space="preserve"> </w:t>
      </w:r>
      <w:r>
        <w:t>Pledge</w:t>
      </w:r>
      <w:r>
        <w:rPr>
          <w:spacing w:val="-5"/>
        </w:rPr>
        <w:t xml:space="preserve"> </w:t>
      </w:r>
      <w:r>
        <w:t>of Independent</w:t>
      </w:r>
      <w:r>
        <w:rPr>
          <w:spacing w:val="-1"/>
        </w:rPr>
        <w:t xml:space="preserve"> </w:t>
      </w:r>
      <w:r>
        <w:t>Workmanship)</w:t>
      </w:r>
      <w:r>
        <w:rPr>
          <w:spacing w:val="-3"/>
        </w:rPr>
        <w:t xml:space="preserve"> </w:t>
      </w:r>
      <w:r>
        <w:t>to</w:t>
      </w:r>
      <w:r>
        <w:rPr>
          <w:spacing w:val="-3"/>
        </w:rPr>
        <w:t xml:space="preserve"> </w:t>
      </w:r>
      <w:r>
        <w:t>the</w:t>
      </w:r>
      <w:r>
        <w:rPr>
          <w:spacing w:val="-4"/>
        </w:rPr>
        <w:t xml:space="preserve"> </w:t>
      </w:r>
      <w:r>
        <w:t>Chair</w:t>
      </w:r>
      <w:r>
        <w:rPr>
          <w:spacing w:val="-3"/>
        </w:rPr>
        <w:t xml:space="preserve"> </w:t>
      </w:r>
      <w:r>
        <w:t>of the Certification Board to arrive on or before the deadline date. [Sending the</w:t>
      </w:r>
    </w:p>
    <w:p w14:paraId="5DA0161C" w14:textId="77777777" w:rsidR="007E423A" w:rsidRDefault="007E423A">
      <w:pPr>
        <w:pStyle w:val="BodyText"/>
        <w:kinsoku w:val="0"/>
        <w:overflowPunct w:val="0"/>
        <w:ind w:left="100" w:right="635"/>
      </w:pPr>
      <w:r>
        <w:t>practical exam to the Association Management Office delays the grading of the exam and increases shipping costs.] The Certification Board Chairman will provide you with the appropriate shipping address when you are informed of passing the written examination. We recommend using a courier like UPS or Federal Express; if you use the U.S. Postal Service,</w:t>
      </w:r>
      <w:r>
        <w:rPr>
          <w:spacing w:val="-3"/>
        </w:rPr>
        <w:t xml:space="preserve"> </w:t>
      </w:r>
      <w:r>
        <w:t>send</w:t>
      </w:r>
      <w:r>
        <w:rPr>
          <w:spacing w:val="-3"/>
        </w:rPr>
        <w:t xml:space="preserve"> </w:t>
      </w:r>
      <w:r>
        <w:t>the</w:t>
      </w:r>
      <w:r>
        <w:rPr>
          <w:spacing w:val="-2"/>
        </w:rPr>
        <w:t xml:space="preserve"> </w:t>
      </w:r>
      <w:r>
        <w:t>exam</w:t>
      </w:r>
      <w:r>
        <w:rPr>
          <w:spacing w:val="-3"/>
        </w:rPr>
        <w:t xml:space="preserve"> </w:t>
      </w:r>
      <w:r>
        <w:t>by</w:t>
      </w:r>
      <w:r>
        <w:rPr>
          <w:spacing w:val="-3"/>
        </w:rPr>
        <w:t xml:space="preserve"> </w:t>
      </w:r>
      <w:r>
        <w:t>express,</w:t>
      </w:r>
      <w:r>
        <w:rPr>
          <w:spacing w:val="-3"/>
        </w:rPr>
        <w:t xml:space="preserve"> </w:t>
      </w:r>
      <w:r>
        <w:t>certified,</w:t>
      </w:r>
      <w:r>
        <w:rPr>
          <w:spacing w:val="-3"/>
        </w:rPr>
        <w:t xml:space="preserve"> </w:t>
      </w:r>
      <w:r>
        <w:t>or</w:t>
      </w:r>
      <w:r>
        <w:rPr>
          <w:spacing w:val="-2"/>
        </w:rPr>
        <w:t xml:space="preserve"> </w:t>
      </w:r>
      <w:r>
        <w:t>registered</w:t>
      </w:r>
      <w:r>
        <w:rPr>
          <w:spacing w:val="-3"/>
        </w:rPr>
        <w:t xml:space="preserve"> </w:t>
      </w:r>
      <w:r>
        <w:t>mail.</w:t>
      </w:r>
      <w:r>
        <w:rPr>
          <w:spacing w:val="-3"/>
        </w:rPr>
        <w:t xml:space="preserve"> </w:t>
      </w:r>
      <w:r>
        <w:t>MSA</w:t>
      </w:r>
      <w:r>
        <w:rPr>
          <w:spacing w:val="-3"/>
        </w:rPr>
        <w:t xml:space="preserve"> </w:t>
      </w:r>
      <w:r>
        <w:t>is</w:t>
      </w:r>
      <w:r>
        <w:rPr>
          <w:spacing w:val="-3"/>
        </w:rPr>
        <w:t xml:space="preserve"> </w:t>
      </w:r>
      <w:r>
        <w:t>not</w:t>
      </w:r>
      <w:r>
        <w:rPr>
          <w:spacing w:val="-3"/>
        </w:rPr>
        <w:t xml:space="preserve"> </w:t>
      </w:r>
      <w:r>
        <w:t>responsible</w:t>
      </w:r>
      <w:r>
        <w:rPr>
          <w:spacing w:val="-3"/>
        </w:rPr>
        <w:t xml:space="preserve"> </w:t>
      </w:r>
      <w:r>
        <w:t>for damage to examination materials in transit.</w:t>
      </w:r>
    </w:p>
    <w:p w14:paraId="617D22CF" w14:textId="77777777" w:rsidR="007E423A" w:rsidRDefault="007E423A">
      <w:pPr>
        <w:pStyle w:val="BodyText"/>
        <w:kinsoku w:val="0"/>
        <w:overflowPunct w:val="0"/>
        <w:spacing w:before="1"/>
      </w:pPr>
    </w:p>
    <w:p w14:paraId="18AD5BF5" w14:textId="77777777" w:rsidR="007E423A" w:rsidRDefault="007E423A">
      <w:pPr>
        <w:pStyle w:val="BodyText"/>
        <w:kinsoku w:val="0"/>
        <w:overflowPunct w:val="0"/>
        <w:ind w:left="100" w:right="464"/>
        <w:jc w:val="both"/>
      </w:pPr>
      <w:r>
        <w:t>VI.</w:t>
      </w:r>
      <w:r>
        <w:rPr>
          <w:spacing w:val="-4"/>
        </w:rPr>
        <w:t xml:space="preserve"> </w:t>
      </w:r>
      <w:r>
        <w:t>Submitted</w:t>
      </w:r>
      <w:r>
        <w:rPr>
          <w:spacing w:val="-4"/>
        </w:rPr>
        <w:t xml:space="preserve"> </w:t>
      </w:r>
      <w:r>
        <w:t>examination</w:t>
      </w:r>
      <w:r>
        <w:rPr>
          <w:spacing w:val="-4"/>
        </w:rPr>
        <w:t xml:space="preserve"> </w:t>
      </w:r>
      <w:r>
        <w:t>materials</w:t>
      </w:r>
      <w:r>
        <w:rPr>
          <w:spacing w:val="-4"/>
        </w:rPr>
        <w:t xml:space="preserve"> </w:t>
      </w:r>
      <w:r>
        <w:t>are</w:t>
      </w:r>
      <w:r>
        <w:rPr>
          <w:spacing w:val="-5"/>
        </w:rPr>
        <w:t xml:space="preserve"> </w:t>
      </w:r>
      <w:r>
        <w:t>held</w:t>
      </w:r>
      <w:r>
        <w:rPr>
          <w:spacing w:val="-4"/>
        </w:rPr>
        <w:t xml:space="preserve"> </w:t>
      </w:r>
      <w:r>
        <w:t>confidential,</w:t>
      </w:r>
      <w:r>
        <w:rPr>
          <w:spacing w:val="-4"/>
        </w:rPr>
        <w:t xml:space="preserve"> </w:t>
      </w:r>
      <w:r>
        <w:t>become</w:t>
      </w:r>
      <w:r>
        <w:rPr>
          <w:spacing w:val="-4"/>
        </w:rPr>
        <w:t xml:space="preserve"> </w:t>
      </w:r>
      <w:r>
        <w:t>the</w:t>
      </w:r>
      <w:r>
        <w:rPr>
          <w:spacing w:val="-5"/>
        </w:rPr>
        <w:t xml:space="preserve"> </w:t>
      </w:r>
      <w:r>
        <w:t>property</w:t>
      </w:r>
      <w:r>
        <w:rPr>
          <w:spacing w:val="-4"/>
        </w:rPr>
        <w:t xml:space="preserve"> </w:t>
      </w:r>
      <w:r>
        <w:t>of</w:t>
      </w:r>
      <w:r>
        <w:rPr>
          <w:spacing w:val="-5"/>
        </w:rPr>
        <w:t xml:space="preserve"> </w:t>
      </w:r>
      <w:r>
        <w:t>MSA,</w:t>
      </w:r>
      <w:r>
        <w:rPr>
          <w:spacing w:val="-4"/>
        </w:rPr>
        <w:t xml:space="preserve"> </w:t>
      </w:r>
      <w:r>
        <w:t xml:space="preserve">and are not returned to the applicant. </w:t>
      </w:r>
      <w:proofErr w:type="gramStart"/>
      <w:r>
        <w:t>If</w:t>
      </w:r>
      <w:proofErr w:type="gramEnd"/>
      <w:r>
        <w:t xml:space="preserve"> one or two grids per tissue are damaged or not</w:t>
      </w:r>
    </w:p>
    <w:p w14:paraId="4DAD8A0A" w14:textId="77777777" w:rsidR="007E423A" w:rsidRDefault="007E423A">
      <w:pPr>
        <w:pStyle w:val="BodyText"/>
        <w:kinsoku w:val="0"/>
        <w:overflowPunct w:val="0"/>
        <w:ind w:left="100" w:right="949"/>
        <w:jc w:val="both"/>
      </w:pPr>
      <w:r>
        <w:t>usable, grades will be</w:t>
      </w:r>
      <w:r>
        <w:rPr>
          <w:spacing w:val="-1"/>
        </w:rPr>
        <w:t xml:space="preserve"> </w:t>
      </w:r>
      <w:r>
        <w:t>based on the remaining grids; if there</w:t>
      </w:r>
      <w:r>
        <w:rPr>
          <w:spacing w:val="-2"/>
        </w:rPr>
        <w:t xml:space="preserve"> </w:t>
      </w:r>
      <w:r>
        <w:t>are</w:t>
      </w:r>
      <w:r>
        <w:rPr>
          <w:spacing w:val="-1"/>
        </w:rPr>
        <w:t xml:space="preserve"> </w:t>
      </w:r>
      <w:r>
        <w:t>more</w:t>
      </w:r>
      <w:r>
        <w:rPr>
          <w:spacing w:val="-2"/>
        </w:rPr>
        <w:t xml:space="preserve"> </w:t>
      </w:r>
      <w:r>
        <w:t>than two damaged grids</w:t>
      </w:r>
      <w:r>
        <w:rPr>
          <w:spacing w:val="-4"/>
        </w:rPr>
        <w:t xml:space="preserve"> </w:t>
      </w:r>
      <w:r>
        <w:t>per</w:t>
      </w:r>
      <w:r>
        <w:rPr>
          <w:spacing w:val="-4"/>
        </w:rPr>
        <w:t xml:space="preserve"> </w:t>
      </w:r>
      <w:r>
        <w:t>sample</w:t>
      </w:r>
      <w:r>
        <w:rPr>
          <w:spacing w:val="-5"/>
        </w:rPr>
        <w:t xml:space="preserve"> </w:t>
      </w:r>
      <w:r>
        <w:t>or</w:t>
      </w:r>
      <w:r>
        <w:rPr>
          <w:spacing w:val="-4"/>
        </w:rPr>
        <w:t xml:space="preserve"> </w:t>
      </w:r>
      <w:r>
        <w:t>unlabeled</w:t>
      </w:r>
      <w:r>
        <w:rPr>
          <w:spacing w:val="-4"/>
        </w:rPr>
        <w:t xml:space="preserve"> </w:t>
      </w:r>
      <w:r>
        <w:t>or</w:t>
      </w:r>
      <w:r>
        <w:rPr>
          <w:spacing w:val="-6"/>
        </w:rPr>
        <w:t xml:space="preserve"> </w:t>
      </w:r>
      <w:r>
        <w:t>missing</w:t>
      </w:r>
      <w:r>
        <w:rPr>
          <w:spacing w:val="-4"/>
        </w:rPr>
        <w:t xml:space="preserve"> </w:t>
      </w:r>
      <w:r>
        <w:t>material,</w:t>
      </w:r>
      <w:r>
        <w:rPr>
          <w:spacing w:val="-2"/>
        </w:rPr>
        <w:t xml:space="preserve"> </w:t>
      </w:r>
      <w:r>
        <w:t>or</w:t>
      </w:r>
      <w:r>
        <w:rPr>
          <w:spacing w:val="-4"/>
        </w:rPr>
        <w:t xml:space="preserve"> </w:t>
      </w:r>
      <w:r>
        <w:t>other</w:t>
      </w:r>
      <w:r>
        <w:rPr>
          <w:spacing w:val="-4"/>
        </w:rPr>
        <w:t xml:space="preserve"> </w:t>
      </w:r>
      <w:r>
        <w:t>deficiencies,</w:t>
      </w:r>
      <w:r>
        <w:rPr>
          <w:spacing w:val="-4"/>
        </w:rPr>
        <w:t xml:space="preserve"> </w:t>
      </w:r>
      <w:r>
        <w:t>the</w:t>
      </w:r>
      <w:r>
        <w:rPr>
          <w:spacing w:val="-3"/>
        </w:rPr>
        <w:t xml:space="preserve"> </w:t>
      </w:r>
      <w:r>
        <w:t>examination may be returned for re-submission in a later cycle.</w:t>
      </w:r>
    </w:p>
    <w:p w14:paraId="159578C7" w14:textId="77777777" w:rsidR="007E423A" w:rsidRDefault="007E423A">
      <w:pPr>
        <w:pStyle w:val="BodyText"/>
        <w:kinsoku w:val="0"/>
        <w:overflowPunct w:val="0"/>
        <w:spacing w:before="1"/>
      </w:pPr>
    </w:p>
    <w:p w14:paraId="22472749" w14:textId="77777777" w:rsidR="007E423A" w:rsidRDefault="007E423A">
      <w:pPr>
        <w:pStyle w:val="BodyText"/>
        <w:kinsoku w:val="0"/>
        <w:overflowPunct w:val="0"/>
        <w:ind w:left="100"/>
        <w:jc w:val="both"/>
        <w:rPr>
          <w:spacing w:val="-2"/>
          <w:sz w:val="28"/>
          <w:szCs w:val="28"/>
        </w:rPr>
      </w:pPr>
      <w:r>
        <w:rPr>
          <w:sz w:val="28"/>
          <w:szCs w:val="28"/>
        </w:rPr>
        <w:t>Reference</w:t>
      </w:r>
      <w:r>
        <w:rPr>
          <w:spacing w:val="-8"/>
          <w:sz w:val="28"/>
          <w:szCs w:val="28"/>
        </w:rPr>
        <w:t xml:space="preserve"> </w:t>
      </w:r>
      <w:r>
        <w:rPr>
          <w:sz w:val="28"/>
          <w:szCs w:val="28"/>
        </w:rPr>
        <w:t>Books</w:t>
      </w:r>
      <w:r>
        <w:rPr>
          <w:spacing w:val="-5"/>
          <w:sz w:val="28"/>
          <w:szCs w:val="28"/>
        </w:rPr>
        <w:t xml:space="preserve"> </w:t>
      </w:r>
      <w:r>
        <w:rPr>
          <w:sz w:val="28"/>
          <w:szCs w:val="28"/>
        </w:rPr>
        <w:t>on</w:t>
      </w:r>
      <w:r>
        <w:rPr>
          <w:spacing w:val="-8"/>
          <w:sz w:val="28"/>
          <w:szCs w:val="28"/>
        </w:rPr>
        <w:t xml:space="preserve"> </w:t>
      </w:r>
      <w:r>
        <w:rPr>
          <w:sz w:val="28"/>
          <w:szCs w:val="28"/>
        </w:rPr>
        <w:t>Transmission</w:t>
      </w:r>
      <w:r>
        <w:rPr>
          <w:spacing w:val="-9"/>
          <w:sz w:val="28"/>
          <w:szCs w:val="28"/>
        </w:rPr>
        <w:t xml:space="preserve"> </w:t>
      </w:r>
      <w:r>
        <w:rPr>
          <w:sz w:val="28"/>
          <w:szCs w:val="28"/>
        </w:rPr>
        <w:t>Electron</w:t>
      </w:r>
      <w:r>
        <w:rPr>
          <w:spacing w:val="-4"/>
          <w:sz w:val="28"/>
          <w:szCs w:val="28"/>
        </w:rPr>
        <w:t xml:space="preserve"> </w:t>
      </w:r>
      <w:r>
        <w:rPr>
          <w:spacing w:val="-2"/>
          <w:sz w:val="28"/>
          <w:szCs w:val="28"/>
        </w:rPr>
        <w:t>Microscopy</w:t>
      </w:r>
    </w:p>
    <w:p w14:paraId="1EBAEFD1" w14:textId="77777777" w:rsidR="007E423A" w:rsidRDefault="007E423A">
      <w:pPr>
        <w:pStyle w:val="BodyText"/>
        <w:kinsoku w:val="0"/>
        <w:overflowPunct w:val="0"/>
        <w:spacing w:before="10"/>
        <w:rPr>
          <w:sz w:val="27"/>
          <w:szCs w:val="27"/>
        </w:rPr>
      </w:pPr>
    </w:p>
    <w:p w14:paraId="048EE5AB" w14:textId="77777777" w:rsidR="007E423A" w:rsidRDefault="007E423A">
      <w:pPr>
        <w:pStyle w:val="BodyText"/>
        <w:kinsoku w:val="0"/>
        <w:overflowPunct w:val="0"/>
        <w:ind w:left="100"/>
        <w:jc w:val="both"/>
        <w:rPr>
          <w:spacing w:val="-2"/>
        </w:rPr>
      </w:pPr>
      <w:proofErr w:type="spellStart"/>
      <w:r>
        <w:t>Bozzola</w:t>
      </w:r>
      <w:proofErr w:type="spellEnd"/>
      <w:r>
        <w:t>,</w:t>
      </w:r>
      <w:r>
        <w:rPr>
          <w:spacing w:val="-2"/>
        </w:rPr>
        <w:t xml:space="preserve"> </w:t>
      </w:r>
      <w:r>
        <w:t>J.</w:t>
      </w:r>
      <w:r>
        <w:rPr>
          <w:spacing w:val="-2"/>
        </w:rPr>
        <w:t xml:space="preserve"> </w:t>
      </w:r>
      <w:r>
        <w:t>J.</w:t>
      </w:r>
      <w:r>
        <w:rPr>
          <w:spacing w:val="-2"/>
        </w:rPr>
        <w:t xml:space="preserve"> </w:t>
      </w:r>
      <w:r>
        <w:t>and</w:t>
      </w:r>
      <w:r>
        <w:rPr>
          <w:spacing w:val="-1"/>
        </w:rPr>
        <w:t xml:space="preserve"> </w:t>
      </w:r>
      <w:r>
        <w:t>Russell,</w:t>
      </w:r>
      <w:r>
        <w:rPr>
          <w:spacing w:val="-2"/>
        </w:rPr>
        <w:t xml:space="preserve"> </w:t>
      </w:r>
      <w:r>
        <w:t>L.</w:t>
      </w:r>
      <w:r>
        <w:rPr>
          <w:spacing w:val="-2"/>
        </w:rPr>
        <w:t xml:space="preserve"> </w:t>
      </w:r>
      <w:r>
        <w:t>D.</w:t>
      </w:r>
      <w:r>
        <w:rPr>
          <w:spacing w:val="-1"/>
        </w:rPr>
        <w:t xml:space="preserve"> </w:t>
      </w:r>
      <w:r>
        <w:rPr>
          <w:u w:val="single"/>
        </w:rPr>
        <w:t>Electron</w:t>
      </w:r>
      <w:r>
        <w:rPr>
          <w:spacing w:val="-1"/>
          <w:u w:val="single"/>
        </w:rPr>
        <w:t xml:space="preserve"> </w:t>
      </w:r>
      <w:r>
        <w:rPr>
          <w:u w:val="single"/>
        </w:rPr>
        <w:t>Microscopy</w:t>
      </w:r>
      <w:r>
        <w:t>,</w:t>
      </w:r>
      <w:r>
        <w:rPr>
          <w:spacing w:val="-2"/>
        </w:rPr>
        <w:t xml:space="preserve"> </w:t>
      </w:r>
      <w:r>
        <w:t>Jones</w:t>
      </w:r>
      <w:r>
        <w:rPr>
          <w:spacing w:val="-2"/>
        </w:rPr>
        <w:t xml:space="preserve"> </w:t>
      </w:r>
      <w:r>
        <w:t>and</w:t>
      </w:r>
      <w:r>
        <w:rPr>
          <w:spacing w:val="-2"/>
        </w:rPr>
        <w:t xml:space="preserve"> </w:t>
      </w:r>
      <w:r>
        <w:t>Bartlett,</w:t>
      </w:r>
      <w:r>
        <w:rPr>
          <w:spacing w:val="1"/>
        </w:rPr>
        <w:t xml:space="preserve"> </w:t>
      </w:r>
      <w:r>
        <w:t>Boston,</w:t>
      </w:r>
      <w:r>
        <w:rPr>
          <w:spacing w:val="-2"/>
        </w:rPr>
        <w:t xml:space="preserve"> (1999)</w:t>
      </w:r>
    </w:p>
    <w:p w14:paraId="790D8232" w14:textId="77777777" w:rsidR="007E423A" w:rsidRDefault="007E423A">
      <w:pPr>
        <w:pStyle w:val="BodyText"/>
        <w:kinsoku w:val="0"/>
        <w:overflowPunct w:val="0"/>
        <w:rPr>
          <w:sz w:val="16"/>
          <w:szCs w:val="16"/>
        </w:rPr>
      </w:pPr>
    </w:p>
    <w:p w14:paraId="1648B765" w14:textId="77777777" w:rsidR="007E423A" w:rsidRDefault="007E423A">
      <w:pPr>
        <w:pStyle w:val="BodyText"/>
        <w:kinsoku w:val="0"/>
        <w:overflowPunct w:val="0"/>
        <w:spacing w:before="92"/>
        <w:ind w:left="100"/>
        <w:rPr>
          <w:sz w:val="22"/>
          <w:szCs w:val="22"/>
        </w:rPr>
      </w:pPr>
      <w:r>
        <w:rPr>
          <w:sz w:val="22"/>
          <w:szCs w:val="22"/>
        </w:rPr>
        <w:t>Dykstra,</w:t>
      </w:r>
      <w:r>
        <w:rPr>
          <w:spacing w:val="-4"/>
          <w:sz w:val="22"/>
          <w:szCs w:val="22"/>
        </w:rPr>
        <w:t xml:space="preserve"> </w:t>
      </w:r>
      <w:r>
        <w:rPr>
          <w:sz w:val="22"/>
          <w:szCs w:val="22"/>
        </w:rPr>
        <w:t>Michael</w:t>
      </w:r>
      <w:r>
        <w:rPr>
          <w:spacing w:val="-3"/>
          <w:sz w:val="22"/>
          <w:szCs w:val="22"/>
        </w:rPr>
        <w:t xml:space="preserve"> </w:t>
      </w:r>
      <w:r>
        <w:rPr>
          <w:sz w:val="22"/>
          <w:szCs w:val="22"/>
        </w:rPr>
        <w:t>J.</w:t>
      </w:r>
      <w:r>
        <w:rPr>
          <w:spacing w:val="-4"/>
          <w:sz w:val="22"/>
          <w:szCs w:val="22"/>
        </w:rPr>
        <w:t xml:space="preserve"> </w:t>
      </w:r>
      <w:r>
        <w:rPr>
          <w:sz w:val="22"/>
          <w:szCs w:val="22"/>
        </w:rPr>
        <w:t>and</w:t>
      </w:r>
      <w:r>
        <w:rPr>
          <w:spacing w:val="-4"/>
          <w:sz w:val="22"/>
          <w:szCs w:val="22"/>
        </w:rPr>
        <w:t xml:space="preserve"> </w:t>
      </w:r>
      <w:r>
        <w:rPr>
          <w:sz w:val="22"/>
          <w:szCs w:val="22"/>
        </w:rPr>
        <w:t>Reuss,</w:t>
      </w:r>
      <w:r>
        <w:rPr>
          <w:spacing w:val="-4"/>
          <w:sz w:val="22"/>
          <w:szCs w:val="22"/>
        </w:rPr>
        <w:t xml:space="preserve"> </w:t>
      </w:r>
      <w:r>
        <w:rPr>
          <w:sz w:val="22"/>
          <w:szCs w:val="22"/>
        </w:rPr>
        <w:t>Laura</w:t>
      </w:r>
      <w:r>
        <w:rPr>
          <w:spacing w:val="-4"/>
          <w:sz w:val="22"/>
          <w:szCs w:val="22"/>
        </w:rPr>
        <w:t xml:space="preserve"> </w:t>
      </w:r>
      <w:r>
        <w:rPr>
          <w:sz w:val="22"/>
          <w:szCs w:val="22"/>
        </w:rPr>
        <w:t>E.</w:t>
      </w:r>
      <w:r>
        <w:rPr>
          <w:spacing w:val="-3"/>
          <w:sz w:val="22"/>
          <w:szCs w:val="22"/>
        </w:rPr>
        <w:t xml:space="preserve"> </w:t>
      </w:r>
      <w:r>
        <w:rPr>
          <w:sz w:val="22"/>
          <w:szCs w:val="22"/>
        </w:rPr>
        <w:t>Biological</w:t>
      </w:r>
      <w:r>
        <w:rPr>
          <w:spacing w:val="-3"/>
          <w:sz w:val="22"/>
          <w:szCs w:val="22"/>
        </w:rPr>
        <w:t xml:space="preserve"> </w:t>
      </w:r>
      <w:r>
        <w:rPr>
          <w:sz w:val="22"/>
          <w:szCs w:val="22"/>
        </w:rPr>
        <w:t>Electron</w:t>
      </w:r>
      <w:r>
        <w:rPr>
          <w:spacing w:val="-7"/>
          <w:sz w:val="22"/>
          <w:szCs w:val="22"/>
        </w:rPr>
        <w:t xml:space="preserve"> </w:t>
      </w:r>
      <w:r>
        <w:rPr>
          <w:sz w:val="22"/>
          <w:szCs w:val="22"/>
        </w:rPr>
        <w:t>Microscopy:</w:t>
      </w:r>
      <w:r>
        <w:rPr>
          <w:spacing w:val="-3"/>
          <w:sz w:val="22"/>
          <w:szCs w:val="22"/>
        </w:rPr>
        <w:t xml:space="preserve"> </w:t>
      </w:r>
      <w:r>
        <w:rPr>
          <w:sz w:val="22"/>
          <w:szCs w:val="22"/>
        </w:rPr>
        <w:t>Theory,</w:t>
      </w:r>
      <w:r>
        <w:rPr>
          <w:spacing w:val="-4"/>
          <w:sz w:val="22"/>
          <w:szCs w:val="22"/>
        </w:rPr>
        <w:t xml:space="preserve"> </w:t>
      </w:r>
      <w:r>
        <w:rPr>
          <w:sz w:val="22"/>
          <w:szCs w:val="22"/>
        </w:rPr>
        <w:t>Techniques, Troubleshooting, Springer- (</w:t>
      </w:r>
      <w:proofErr w:type="gramStart"/>
      <w:r>
        <w:rPr>
          <w:sz w:val="22"/>
          <w:szCs w:val="22"/>
        </w:rPr>
        <w:t>2003 )</w:t>
      </w:r>
      <w:proofErr w:type="gramEnd"/>
      <w:r>
        <w:rPr>
          <w:sz w:val="22"/>
          <w:szCs w:val="22"/>
        </w:rPr>
        <w:t>.</w:t>
      </w:r>
    </w:p>
    <w:p w14:paraId="7EB061A6" w14:textId="77777777" w:rsidR="007E423A" w:rsidRDefault="007E423A">
      <w:pPr>
        <w:pStyle w:val="BodyText"/>
        <w:kinsoku w:val="0"/>
        <w:overflowPunct w:val="0"/>
        <w:rPr>
          <w:sz w:val="22"/>
          <w:szCs w:val="22"/>
        </w:rPr>
      </w:pPr>
    </w:p>
    <w:p w14:paraId="4F9F13D7" w14:textId="77777777" w:rsidR="007E423A" w:rsidRDefault="007E423A">
      <w:pPr>
        <w:pStyle w:val="BodyText"/>
        <w:kinsoku w:val="0"/>
        <w:overflowPunct w:val="0"/>
        <w:ind w:left="100"/>
        <w:rPr>
          <w:spacing w:val="-2"/>
        </w:rPr>
      </w:pPr>
      <w:r>
        <w:t>Griffiths,</w:t>
      </w:r>
      <w:r>
        <w:rPr>
          <w:spacing w:val="-11"/>
        </w:rPr>
        <w:t xml:space="preserve"> </w:t>
      </w:r>
      <w:r>
        <w:t>G.</w:t>
      </w:r>
      <w:r>
        <w:rPr>
          <w:spacing w:val="-12"/>
        </w:rPr>
        <w:t xml:space="preserve"> </w:t>
      </w:r>
      <w:r>
        <w:rPr>
          <w:u w:val="single"/>
        </w:rPr>
        <w:t>Fine</w:t>
      </w:r>
      <w:r>
        <w:rPr>
          <w:spacing w:val="-11"/>
          <w:u w:val="single"/>
        </w:rPr>
        <w:t xml:space="preserve"> </w:t>
      </w:r>
      <w:r>
        <w:rPr>
          <w:u w:val="single"/>
        </w:rPr>
        <w:t>Structure</w:t>
      </w:r>
      <w:r>
        <w:rPr>
          <w:spacing w:val="-11"/>
          <w:u w:val="single"/>
        </w:rPr>
        <w:t xml:space="preserve"> </w:t>
      </w:r>
      <w:r>
        <w:rPr>
          <w:u w:val="single"/>
        </w:rPr>
        <w:t>Immunocytochemistry</w:t>
      </w:r>
      <w:r>
        <w:t>,</w:t>
      </w:r>
      <w:r>
        <w:rPr>
          <w:spacing w:val="-11"/>
        </w:rPr>
        <w:t xml:space="preserve"> </w:t>
      </w:r>
      <w:r>
        <w:t>Springer-Verlag</w:t>
      </w:r>
      <w:r>
        <w:rPr>
          <w:spacing w:val="-12"/>
        </w:rPr>
        <w:t xml:space="preserve"> </w:t>
      </w:r>
      <w:r>
        <w:rPr>
          <w:spacing w:val="-2"/>
        </w:rPr>
        <w:t>(1993).</w:t>
      </w:r>
    </w:p>
    <w:p w14:paraId="24C906BC" w14:textId="77777777" w:rsidR="007E423A" w:rsidRDefault="007E423A">
      <w:pPr>
        <w:pStyle w:val="BodyText"/>
        <w:kinsoku w:val="0"/>
        <w:overflowPunct w:val="0"/>
        <w:rPr>
          <w:sz w:val="16"/>
          <w:szCs w:val="16"/>
        </w:rPr>
      </w:pPr>
    </w:p>
    <w:p w14:paraId="4F1415CA" w14:textId="77777777" w:rsidR="007E423A" w:rsidRDefault="007E423A">
      <w:pPr>
        <w:pStyle w:val="BodyText"/>
        <w:kinsoku w:val="0"/>
        <w:overflowPunct w:val="0"/>
        <w:spacing w:before="91"/>
        <w:ind w:left="100"/>
        <w:rPr>
          <w:spacing w:val="-5"/>
          <w:sz w:val="22"/>
          <w:szCs w:val="22"/>
        </w:rPr>
      </w:pPr>
      <w:proofErr w:type="spellStart"/>
      <w:r>
        <w:rPr>
          <w:sz w:val="22"/>
          <w:szCs w:val="22"/>
        </w:rPr>
        <w:t>Hajibagheri</w:t>
      </w:r>
      <w:proofErr w:type="spellEnd"/>
      <w:r>
        <w:rPr>
          <w:sz w:val="22"/>
          <w:szCs w:val="22"/>
        </w:rPr>
        <w:t>,</w:t>
      </w:r>
      <w:r>
        <w:rPr>
          <w:spacing w:val="-7"/>
          <w:sz w:val="22"/>
          <w:szCs w:val="22"/>
        </w:rPr>
        <w:t xml:space="preserve"> </w:t>
      </w:r>
      <w:r>
        <w:rPr>
          <w:sz w:val="22"/>
          <w:szCs w:val="22"/>
        </w:rPr>
        <w:t>M.</w:t>
      </w:r>
      <w:r>
        <w:rPr>
          <w:spacing w:val="-3"/>
          <w:sz w:val="22"/>
          <w:szCs w:val="22"/>
        </w:rPr>
        <w:t xml:space="preserve"> </w:t>
      </w:r>
      <w:r>
        <w:rPr>
          <w:sz w:val="22"/>
          <w:szCs w:val="22"/>
        </w:rPr>
        <w:t>A.</w:t>
      </w:r>
      <w:r>
        <w:rPr>
          <w:spacing w:val="-4"/>
          <w:sz w:val="22"/>
          <w:szCs w:val="22"/>
        </w:rPr>
        <w:t xml:space="preserve"> </w:t>
      </w:r>
      <w:r>
        <w:rPr>
          <w:sz w:val="22"/>
          <w:szCs w:val="22"/>
        </w:rPr>
        <w:t>Nasser,</w:t>
      </w:r>
      <w:r>
        <w:rPr>
          <w:spacing w:val="-4"/>
          <w:sz w:val="22"/>
          <w:szCs w:val="22"/>
        </w:rPr>
        <w:t xml:space="preserve"> </w:t>
      </w:r>
      <w:r>
        <w:rPr>
          <w:sz w:val="22"/>
          <w:szCs w:val="22"/>
          <w:u w:val="single"/>
        </w:rPr>
        <w:t>Electron</w:t>
      </w:r>
      <w:r>
        <w:rPr>
          <w:spacing w:val="-6"/>
          <w:sz w:val="22"/>
          <w:szCs w:val="22"/>
          <w:u w:val="single"/>
        </w:rPr>
        <w:t xml:space="preserve"> </w:t>
      </w:r>
      <w:r>
        <w:rPr>
          <w:sz w:val="22"/>
          <w:szCs w:val="22"/>
          <w:u w:val="single"/>
        </w:rPr>
        <w:t>Microscopy:</w:t>
      </w:r>
      <w:r>
        <w:rPr>
          <w:spacing w:val="-6"/>
          <w:sz w:val="22"/>
          <w:szCs w:val="22"/>
          <w:u w:val="single"/>
        </w:rPr>
        <w:t xml:space="preserve"> </w:t>
      </w:r>
      <w:r>
        <w:rPr>
          <w:sz w:val="22"/>
          <w:szCs w:val="22"/>
          <w:u w:val="single"/>
        </w:rPr>
        <w:t>Methods</w:t>
      </w:r>
      <w:r>
        <w:rPr>
          <w:spacing w:val="-3"/>
          <w:sz w:val="22"/>
          <w:szCs w:val="22"/>
          <w:u w:val="single"/>
        </w:rPr>
        <w:t xml:space="preserve"> </w:t>
      </w:r>
      <w:r>
        <w:rPr>
          <w:sz w:val="22"/>
          <w:szCs w:val="22"/>
          <w:u w:val="single"/>
        </w:rPr>
        <w:t>and</w:t>
      </w:r>
      <w:r>
        <w:rPr>
          <w:spacing w:val="-3"/>
          <w:sz w:val="22"/>
          <w:szCs w:val="22"/>
          <w:u w:val="single"/>
        </w:rPr>
        <w:t xml:space="preserve"> </w:t>
      </w:r>
      <w:r>
        <w:rPr>
          <w:sz w:val="22"/>
          <w:szCs w:val="22"/>
          <w:u w:val="single"/>
        </w:rPr>
        <w:t>Protocol</w:t>
      </w:r>
      <w:r>
        <w:rPr>
          <w:sz w:val="22"/>
          <w:szCs w:val="22"/>
        </w:rPr>
        <w:t>,</w:t>
      </w:r>
      <w:r>
        <w:rPr>
          <w:spacing w:val="-4"/>
          <w:sz w:val="22"/>
          <w:szCs w:val="22"/>
        </w:rPr>
        <w:t xml:space="preserve"> </w:t>
      </w:r>
      <w:r>
        <w:rPr>
          <w:sz w:val="22"/>
          <w:szCs w:val="22"/>
        </w:rPr>
        <w:t>Springer</w:t>
      </w:r>
      <w:r>
        <w:rPr>
          <w:spacing w:val="-5"/>
          <w:sz w:val="22"/>
          <w:szCs w:val="22"/>
        </w:rPr>
        <w:t xml:space="preserve"> </w:t>
      </w:r>
      <w:r>
        <w:rPr>
          <w:sz w:val="22"/>
          <w:szCs w:val="22"/>
        </w:rPr>
        <w:t>(</w:t>
      </w:r>
      <w:proofErr w:type="gramStart"/>
      <w:r>
        <w:rPr>
          <w:sz w:val="22"/>
          <w:szCs w:val="22"/>
        </w:rPr>
        <w:t>1999</w:t>
      </w:r>
      <w:r>
        <w:rPr>
          <w:spacing w:val="-6"/>
          <w:sz w:val="22"/>
          <w:szCs w:val="22"/>
        </w:rPr>
        <w:t xml:space="preserve"> </w:t>
      </w:r>
      <w:r>
        <w:rPr>
          <w:spacing w:val="-5"/>
          <w:sz w:val="22"/>
          <w:szCs w:val="22"/>
        </w:rPr>
        <w:t>)</w:t>
      </w:r>
      <w:proofErr w:type="gramEnd"/>
      <w:r>
        <w:rPr>
          <w:spacing w:val="-5"/>
          <w:sz w:val="22"/>
          <w:szCs w:val="22"/>
        </w:rPr>
        <w:t>.</w:t>
      </w:r>
    </w:p>
    <w:p w14:paraId="5094C8C3" w14:textId="77777777" w:rsidR="007E423A" w:rsidRDefault="007E423A">
      <w:pPr>
        <w:pStyle w:val="BodyText"/>
        <w:kinsoku w:val="0"/>
        <w:overflowPunct w:val="0"/>
        <w:spacing w:before="2"/>
        <w:ind w:left="100"/>
        <w:rPr>
          <w:spacing w:val="-2"/>
        </w:rPr>
      </w:pPr>
      <w:r>
        <w:t>Hayat,</w:t>
      </w:r>
      <w:r>
        <w:rPr>
          <w:spacing w:val="-4"/>
        </w:rPr>
        <w:t xml:space="preserve"> </w:t>
      </w:r>
      <w:r>
        <w:t>M.</w:t>
      </w:r>
      <w:r>
        <w:rPr>
          <w:spacing w:val="-4"/>
        </w:rPr>
        <w:t xml:space="preserve"> </w:t>
      </w:r>
      <w:r>
        <w:t>A.</w:t>
      </w:r>
      <w:r>
        <w:rPr>
          <w:spacing w:val="-4"/>
        </w:rPr>
        <w:t xml:space="preserve"> </w:t>
      </w:r>
      <w:r>
        <w:t>Basic</w:t>
      </w:r>
      <w:r>
        <w:rPr>
          <w:spacing w:val="-4"/>
        </w:rPr>
        <w:t xml:space="preserve"> </w:t>
      </w:r>
      <w:r>
        <w:t>Techniques</w:t>
      </w:r>
      <w:r>
        <w:rPr>
          <w:spacing w:val="-4"/>
        </w:rPr>
        <w:t xml:space="preserve"> </w:t>
      </w:r>
      <w:r>
        <w:t>for</w:t>
      </w:r>
      <w:r>
        <w:rPr>
          <w:spacing w:val="-4"/>
        </w:rPr>
        <w:t xml:space="preserve"> </w:t>
      </w:r>
      <w:r>
        <w:t>Transmission</w:t>
      </w:r>
      <w:r>
        <w:rPr>
          <w:spacing w:val="-4"/>
        </w:rPr>
        <w:t xml:space="preserve"> </w:t>
      </w:r>
      <w:r>
        <w:t>Electron</w:t>
      </w:r>
      <w:r>
        <w:rPr>
          <w:spacing w:val="-4"/>
        </w:rPr>
        <w:t xml:space="preserve"> </w:t>
      </w:r>
      <w:r>
        <w:t>Microscopy,</w:t>
      </w:r>
      <w:r>
        <w:rPr>
          <w:spacing w:val="-2"/>
        </w:rPr>
        <w:t xml:space="preserve"> </w:t>
      </w:r>
      <w:r>
        <w:t>Academic</w:t>
      </w:r>
      <w:r>
        <w:rPr>
          <w:spacing w:val="-5"/>
        </w:rPr>
        <w:t xml:space="preserve"> </w:t>
      </w:r>
      <w:r>
        <w:t>Press,</w:t>
      </w:r>
      <w:r>
        <w:rPr>
          <w:spacing w:val="-4"/>
        </w:rPr>
        <w:t xml:space="preserve"> </w:t>
      </w:r>
      <w:r>
        <w:t xml:space="preserve">New </w:t>
      </w:r>
      <w:proofErr w:type="gramStart"/>
      <w:r>
        <w:rPr>
          <w:spacing w:val="-2"/>
        </w:rPr>
        <w:t>York(</w:t>
      </w:r>
      <w:proofErr w:type="gramEnd"/>
      <w:r>
        <w:rPr>
          <w:spacing w:val="-2"/>
        </w:rPr>
        <w:t>1986)</w:t>
      </w:r>
    </w:p>
    <w:p w14:paraId="76E6CDA2" w14:textId="77777777" w:rsidR="007E423A" w:rsidRDefault="007E423A">
      <w:pPr>
        <w:pStyle w:val="BodyText"/>
        <w:kinsoku w:val="0"/>
        <w:overflowPunct w:val="0"/>
      </w:pPr>
    </w:p>
    <w:p w14:paraId="0F6BB62B" w14:textId="77777777" w:rsidR="007E423A" w:rsidRDefault="007E423A">
      <w:pPr>
        <w:pStyle w:val="BodyText"/>
        <w:kinsoku w:val="0"/>
        <w:overflowPunct w:val="0"/>
        <w:ind w:left="100" w:right="1017"/>
      </w:pPr>
      <w:r>
        <w:t>Hayat,</w:t>
      </w:r>
      <w:r>
        <w:rPr>
          <w:spacing w:val="-5"/>
        </w:rPr>
        <w:t xml:space="preserve"> </w:t>
      </w:r>
      <w:r>
        <w:t>M.</w:t>
      </w:r>
      <w:r>
        <w:rPr>
          <w:spacing w:val="-5"/>
        </w:rPr>
        <w:t xml:space="preserve"> </w:t>
      </w:r>
      <w:r>
        <w:t>A.</w:t>
      </w:r>
      <w:r>
        <w:rPr>
          <w:spacing w:val="-5"/>
        </w:rPr>
        <w:t xml:space="preserve"> </w:t>
      </w:r>
      <w:r>
        <w:rPr>
          <w:u w:val="single"/>
        </w:rPr>
        <w:t>Correlative</w:t>
      </w:r>
      <w:r>
        <w:rPr>
          <w:spacing w:val="-4"/>
          <w:u w:val="single"/>
        </w:rPr>
        <w:t xml:space="preserve"> </w:t>
      </w:r>
      <w:r>
        <w:rPr>
          <w:u w:val="single"/>
        </w:rPr>
        <w:t>Microscopy</w:t>
      </w:r>
      <w:r>
        <w:rPr>
          <w:spacing w:val="-5"/>
          <w:u w:val="single"/>
        </w:rPr>
        <w:t xml:space="preserve"> </w:t>
      </w:r>
      <w:r>
        <w:rPr>
          <w:u w:val="single"/>
        </w:rPr>
        <w:t>in</w:t>
      </w:r>
      <w:r>
        <w:rPr>
          <w:spacing w:val="-5"/>
          <w:u w:val="single"/>
        </w:rPr>
        <w:t xml:space="preserve"> </w:t>
      </w:r>
      <w:r>
        <w:rPr>
          <w:u w:val="single"/>
        </w:rPr>
        <w:t>Biology</w:t>
      </w:r>
      <w:r>
        <w:t>.</w:t>
      </w:r>
      <w:r>
        <w:rPr>
          <w:spacing w:val="-5"/>
        </w:rPr>
        <w:t xml:space="preserve"> </w:t>
      </w:r>
      <w:r>
        <w:t>Instrumentation</w:t>
      </w:r>
      <w:r>
        <w:rPr>
          <w:spacing w:val="-5"/>
        </w:rPr>
        <w:t xml:space="preserve"> </w:t>
      </w:r>
      <w:r>
        <w:t>and</w:t>
      </w:r>
      <w:r>
        <w:rPr>
          <w:spacing w:val="-5"/>
        </w:rPr>
        <w:t xml:space="preserve"> </w:t>
      </w:r>
      <w:r>
        <w:t>Methods, Academic Press, New York (1987)</w:t>
      </w:r>
    </w:p>
    <w:p w14:paraId="32383BE8" w14:textId="77777777" w:rsidR="007E423A" w:rsidRDefault="007E423A">
      <w:pPr>
        <w:pStyle w:val="BodyText"/>
        <w:kinsoku w:val="0"/>
        <w:overflowPunct w:val="0"/>
        <w:spacing w:before="1"/>
      </w:pPr>
    </w:p>
    <w:p w14:paraId="325EF42C" w14:textId="77777777" w:rsidR="007E423A" w:rsidRDefault="007E423A">
      <w:pPr>
        <w:pStyle w:val="BodyText"/>
        <w:kinsoku w:val="0"/>
        <w:overflowPunct w:val="0"/>
        <w:ind w:left="100" w:right="1017"/>
      </w:pPr>
      <w:r>
        <w:t>Hayat,</w:t>
      </w:r>
      <w:r>
        <w:rPr>
          <w:spacing w:val="-5"/>
        </w:rPr>
        <w:t xml:space="preserve"> </w:t>
      </w:r>
      <w:r>
        <w:t>M.</w:t>
      </w:r>
      <w:r>
        <w:rPr>
          <w:spacing w:val="-5"/>
        </w:rPr>
        <w:t xml:space="preserve"> </w:t>
      </w:r>
      <w:r>
        <w:t>A.</w:t>
      </w:r>
      <w:r>
        <w:rPr>
          <w:spacing w:val="-5"/>
        </w:rPr>
        <w:t xml:space="preserve"> </w:t>
      </w:r>
      <w:r>
        <w:rPr>
          <w:u w:val="single"/>
        </w:rPr>
        <w:t>Principles</w:t>
      </w:r>
      <w:r>
        <w:rPr>
          <w:spacing w:val="-5"/>
          <w:u w:val="single"/>
        </w:rPr>
        <w:t xml:space="preserve"> </w:t>
      </w:r>
      <w:r>
        <w:rPr>
          <w:u w:val="single"/>
        </w:rPr>
        <w:t>and</w:t>
      </w:r>
      <w:r>
        <w:rPr>
          <w:spacing w:val="-4"/>
          <w:u w:val="single"/>
        </w:rPr>
        <w:t xml:space="preserve"> </w:t>
      </w:r>
      <w:r>
        <w:rPr>
          <w:u w:val="single"/>
        </w:rPr>
        <w:t>Techniques</w:t>
      </w:r>
      <w:r>
        <w:rPr>
          <w:spacing w:val="-5"/>
          <w:u w:val="single"/>
        </w:rPr>
        <w:t xml:space="preserve"> </w:t>
      </w:r>
      <w:r>
        <w:rPr>
          <w:u w:val="single"/>
        </w:rPr>
        <w:t>of</w:t>
      </w:r>
      <w:r>
        <w:rPr>
          <w:spacing w:val="-6"/>
          <w:u w:val="single"/>
        </w:rPr>
        <w:t xml:space="preserve"> </w:t>
      </w:r>
      <w:r>
        <w:rPr>
          <w:u w:val="single"/>
        </w:rPr>
        <w:t>Electron</w:t>
      </w:r>
      <w:r>
        <w:rPr>
          <w:spacing w:val="-5"/>
          <w:u w:val="single"/>
        </w:rPr>
        <w:t xml:space="preserve"> </w:t>
      </w:r>
      <w:r>
        <w:rPr>
          <w:u w:val="single"/>
        </w:rPr>
        <w:t>Microscopy.</w:t>
      </w:r>
      <w:r>
        <w:rPr>
          <w:spacing w:val="-5"/>
          <w:u w:val="single"/>
        </w:rPr>
        <w:t xml:space="preserve"> </w:t>
      </w:r>
      <w:r>
        <w:rPr>
          <w:u w:val="single"/>
        </w:rPr>
        <w:t>Biological</w:t>
      </w:r>
      <w:r>
        <w:t xml:space="preserve"> </w:t>
      </w:r>
      <w:r>
        <w:rPr>
          <w:u w:val="single"/>
        </w:rPr>
        <w:t>Applications</w:t>
      </w:r>
      <w:r>
        <w:t>, Cambridge University Press (2000)</w:t>
      </w:r>
    </w:p>
    <w:p w14:paraId="7FC9FAFF" w14:textId="77777777" w:rsidR="007E423A" w:rsidRDefault="007E423A">
      <w:pPr>
        <w:pStyle w:val="BodyText"/>
        <w:kinsoku w:val="0"/>
        <w:overflowPunct w:val="0"/>
        <w:spacing w:before="2"/>
        <w:rPr>
          <w:sz w:val="16"/>
          <w:szCs w:val="16"/>
        </w:rPr>
      </w:pPr>
    </w:p>
    <w:p w14:paraId="02AEFFA0" w14:textId="77777777" w:rsidR="007E423A" w:rsidRDefault="007E423A">
      <w:pPr>
        <w:pStyle w:val="BodyText"/>
        <w:kinsoku w:val="0"/>
        <w:overflowPunct w:val="0"/>
        <w:spacing w:before="90"/>
        <w:ind w:left="100"/>
        <w:rPr>
          <w:spacing w:val="-2"/>
        </w:rPr>
      </w:pPr>
      <w:r>
        <w:t>Kuo,</w:t>
      </w:r>
      <w:r>
        <w:rPr>
          <w:spacing w:val="-7"/>
        </w:rPr>
        <w:t xml:space="preserve"> </w:t>
      </w:r>
      <w:r>
        <w:t>John,</w:t>
      </w:r>
      <w:r>
        <w:rPr>
          <w:spacing w:val="-7"/>
        </w:rPr>
        <w:t xml:space="preserve"> </w:t>
      </w:r>
      <w:r>
        <w:rPr>
          <w:u w:val="single"/>
        </w:rPr>
        <w:t>Electron</w:t>
      </w:r>
      <w:r>
        <w:rPr>
          <w:spacing w:val="-6"/>
          <w:u w:val="single"/>
        </w:rPr>
        <w:t xml:space="preserve"> </w:t>
      </w:r>
      <w:r>
        <w:rPr>
          <w:u w:val="single"/>
        </w:rPr>
        <w:t>Microscopy:</w:t>
      </w:r>
      <w:r>
        <w:rPr>
          <w:spacing w:val="-6"/>
          <w:u w:val="single"/>
        </w:rPr>
        <w:t xml:space="preserve"> </w:t>
      </w:r>
      <w:r>
        <w:rPr>
          <w:u w:val="single"/>
        </w:rPr>
        <w:t>Methods</w:t>
      </w:r>
      <w:r>
        <w:rPr>
          <w:spacing w:val="-5"/>
          <w:u w:val="single"/>
        </w:rPr>
        <w:t xml:space="preserve"> </w:t>
      </w:r>
      <w:r>
        <w:rPr>
          <w:u w:val="single"/>
        </w:rPr>
        <w:t>and</w:t>
      </w:r>
      <w:r>
        <w:rPr>
          <w:spacing w:val="-6"/>
          <w:u w:val="single"/>
        </w:rPr>
        <w:t xml:space="preserve"> </w:t>
      </w:r>
      <w:r>
        <w:rPr>
          <w:u w:val="single"/>
        </w:rPr>
        <w:t>Protocols</w:t>
      </w:r>
      <w:r>
        <w:t>,</w:t>
      </w:r>
      <w:r>
        <w:rPr>
          <w:spacing w:val="-6"/>
        </w:rPr>
        <w:t xml:space="preserve"> </w:t>
      </w:r>
      <w:r>
        <w:t>Second</w:t>
      </w:r>
      <w:r>
        <w:rPr>
          <w:spacing w:val="-5"/>
        </w:rPr>
        <w:t xml:space="preserve"> </w:t>
      </w:r>
      <w:r>
        <w:t>Edition,</w:t>
      </w:r>
      <w:r>
        <w:rPr>
          <w:spacing w:val="-6"/>
        </w:rPr>
        <w:t xml:space="preserve"> </w:t>
      </w:r>
      <w:r>
        <w:t>Springer</w:t>
      </w:r>
      <w:r>
        <w:rPr>
          <w:spacing w:val="-5"/>
        </w:rPr>
        <w:t xml:space="preserve"> </w:t>
      </w:r>
      <w:r>
        <w:rPr>
          <w:spacing w:val="-2"/>
        </w:rPr>
        <w:t>(2007)</w:t>
      </w:r>
    </w:p>
    <w:p w14:paraId="0E9161B0" w14:textId="77777777" w:rsidR="007E423A" w:rsidRDefault="007E423A">
      <w:pPr>
        <w:pStyle w:val="BodyText"/>
        <w:kinsoku w:val="0"/>
        <w:overflowPunct w:val="0"/>
        <w:spacing w:before="2"/>
        <w:rPr>
          <w:sz w:val="16"/>
          <w:szCs w:val="16"/>
        </w:rPr>
      </w:pPr>
    </w:p>
    <w:p w14:paraId="7A5D5821" w14:textId="77777777" w:rsidR="007E423A" w:rsidRDefault="007E423A">
      <w:pPr>
        <w:pStyle w:val="BodyText"/>
        <w:kinsoku w:val="0"/>
        <w:overflowPunct w:val="0"/>
        <w:spacing w:before="90"/>
        <w:ind w:left="100" w:right="393"/>
      </w:pPr>
      <w:proofErr w:type="spellStart"/>
      <w:r>
        <w:t>Maunsbach</w:t>
      </w:r>
      <w:proofErr w:type="spellEnd"/>
      <w:r>
        <w:t>,</w:t>
      </w:r>
      <w:r>
        <w:rPr>
          <w:spacing w:val="-5"/>
        </w:rPr>
        <w:t xml:space="preserve"> </w:t>
      </w:r>
      <w:r>
        <w:t>Arvid,</w:t>
      </w:r>
      <w:r>
        <w:rPr>
          <w:spacing w:val="-5"/>
        </w:rPr>
        <w:t xml:space="preserve"> </w:t>
      </w:r>
      <w:r>
        <w:t>and</w:t>
      </w:r>
      <w:r>
        <w:rPr>
          <w:spacing w:val="-3"/>
        </w:rPr>
        <w:t xml:space="preserve"> </w:t>
      </w:r>
      <w:r>
        <w:t>Björn</w:t>
      </w:r>
      <w:r>
        <w:rPr>
          <w:spacing w:val="-5"/>
        </w:rPr>
        <w:t xml:space="preserve"> </w:t>
      </w:r>
      <w:r>
        <w:t>Afzelius,</w:t>
      </w:r>
      <w:r>
        <w:rPr>
          <w:spacing w:val="-4"/>
        </w:rPr>
        <w:t xml:space="preserve"> </w:t>
      </w:r>
      <w:r>
        <w:rPr>
          <w:u w:val="single"/>
        </w:rPr>
        <w:t>Biomedical</w:t>
      </w:r>
      <w:r>
        <w:rPr>
          <w:spacing w:val="-5"/>
          <w:u w:val="single"/>
        </w:rPr>
        <w:t xml:space="preserve"> </w:t>
      </w:r>
      <w:r>
        <w:rPr>
          <w:u w:val="single"/>
        </w:rPr>
        <w:t>Electron</w:t>
      </w:r>
      <w:r>
        <w:rPr>
          <w:spacing w:val="-5"/>
          <w:u w:val="single"/>
        </w:rPr>
        <w:t xml:space="preserve"> </w:t>
      </w:r>
      <w:r>
        <w:rPr>
          <w:u w:val="single"/>
        </w:rPr>
        <w:t>Microscopy:</w:t>
      </w:r>
      <w:r>
        <w:rPr>
          <w:spacing w:val="-3"/>
          <w:u w:val="single"/>
        </w:rPr>
        <w:t xml:space="preserve"> </w:t>
      </w:r>
      <w:r>
        <w:rPr>
          <w:u w:val="single"/>
        </w:rPr>
        <w:t>Illustrated</w:t>
      </w:r>
      <w:r>
        <w:rPr>
          <w:spacing w:val="-5"/>
          <w:u w:val="single"/>
        </w:rPr>
        <w:t xml:space="preserve"> </w:t>
      </w:r>
      <w:r>
        <w:rPr>
          <w:u w:val="single"/>
        </w:rPr>
        <w:t>Methods</w:t>
      </w:r>
      <w:r>
        <w:t xml:space="preserve"> </w:t>
      </w:r>
      <w:r>
        <w:rPr>
          <w:u w:val="single"/>
        </w:rPr>
        <w:t>and Interpretations</w:t>
      </w:r>
      <w:r>
        <w:t>, Academic Press (1998).</w:t>
      </w:r>
    </w:p>
    <w:p w14:paraId="6A0AEDDC" w14:textId="77777777" w:rsidR="007E423A" w:rsidRDefault="007E423A">
      <w:pPr>
        <w:pStyle w:val="BodyText"/>
        <w:kinsoku w:val="0"/>
        <w:overflowPunct w:val="0"/>
        <w:spacing w:before="90"/>
        <w:ind w:left="100" w:right="393"/>
        <w:sectPr w:rsidR="007E423A">
          <w:pgSz w:w="12240" w:h="15840"/>
          <w:pgMar w:top="1640" w:right="1360" w:bottom="280" w:left="1340" w:header="720" w:footer="720" w:gutter="0"/>
          <w:cols w:space="720"/>
          <w:noEndnote/>
        </w:sectPr>
      </w:pPr>
    </w:p>
    <w:p w14:paraId="40540523" w14:textId="77777777" w:rsidR="007E423A" w:rsidRDefault="007E423A">
      <w:pPr>
        <w:pStyle w:val="BodyText"/>
        <w:kinsoku w:val="0"/>
        <w:overflowPunct w:val="0"/>
        <w:spacing w:before="79"/>
        <w:ind w:left="100"/>
      </w:pPr>
      <w:r>
        <w:lastRenderedPageBreak/>
        <w:t>Howard,</w:t>
      </w:r>
      <w:r>
        <w:rPr>
          <w:spacing w:val="-4"/>
        </w:rPr>
        <w:t xml:space="preserve"> </w:t>
      </w:r>
      <w:r>
        <w:t>CV</w:t>
      </w:r>
      <w:r>
        <w:rPr>
          <w:spacing w:val="-4"/>
        </w:rPr>
        <w:t xml:space="preserve"> </w:t>
      </w:r>
      <w:r>
        <w:t>and</w:t>
      </w:r>
      <w:r>
        <w:rPr>
          <w:spacing w:val="-4"/>
        </w:rPr>
        <w:t xml:space="preserve"> </w:t>
      </w:r>
      <w:r>
        <w:t>Reed,</w:t>
      </w:r>
      <w:r>
        <w:rPr>
          <w:spacing w:val="-2"/>
        </w:rPr>
        <w:t xml:space="preserve"> </w:t>
      </w:r>
      <w:r>
        <w:t>MG,</w:t>
      </w:r>
      <w:r>
        <w:rPr>
          <w:spacing w:val="-4"/>
        </w:rPr>
        <w:t xml:space="preserve"> </w:t>
      </w:r>
      <w:r>
        <w:rPr>
          <w:u w:val="single"/>
        </w:rPr>
        <w:t>Unbiased</w:t>
      </w:r>
      <w:r>
        <w:rPr>
          <w:spacing w:val="-4"/>
          <w:u w:val="single"/>
        </w:rPr>
        <w:t xml:space="preserve"> </w:t>
      </w:r>
      <w:r>
        <w:rPr>
          <w:u w:val="single"/>
        </w:rPr>
        <w:t>Stereology:</w:t>
      </w:r>
      <w:r>
        <w:rPr>
          <w:spacing w:val="-5"/>
          <w:u w:val="single"/>
        </w:rPr>
        <w:t xml:space="preserve"> </w:t>
      </w:r>
      <w:r>
        <w:rPr>
          <w:u w:val="single"/>
        </w:rPr>
        <w:t>Three</w:t>
      </w:r>
      <w:r>
        <w:rPr>
          <w:spacing w:val="-6"/>
          <w:u w:val="single"/>
        </w:rPr>
        <w:t xml:space="preserve"> </w:t>
      </w:r>
      <w:r>
        <w:rPr>
          <w:u w:val="single"/>
        </w:rPr>
        <w:t>Dimensional</w:t>
      </w:r>
      <w:r>
        <w:rPr>
          <w:spacing w:val="-5"/>
          <w:u w:val="single"/>
        </w:rPr>
        <w:t xml:space="preserve"> </w:t>
      </w:r>
      <w:r>
        <w:rPr>
          <w:u w:val="single"/>
        </w:rPr>
        <w:t>Measurement</w:t>
      </w:r>
      <w:r>
        <w:rPr>
          <w:spacing w:val="-4"/>
          <w:u w:val="single"/>
        </w:rPr>
        <w:t xml:space="preserve"> </w:t>
      </w:r>
      <w:r>
        <w:rPr>
          <w:u w:val="single"/>
        </w:rPr>
        <w:t>in</w:t>
      </w:r>
      <w:r>
        <w:t xml:space="preserve"> </w:t>
      </w:r>
      <w:r>
        <w:rPr>
          <w:u w:val="single"/>
        </w:rPr>
        <w:t>Microscopy, Springer (1999)</w:t>
      </w:r>
    </w:p>
    <w:p w14:paraId="7255DEFC" w14:textId="77777777" w:rsidR="007E423A" w:rsidRDefault="007E423A">
      <w:pPr>
        <w:pStyle w:val="BodyText"/>
        <w:kinsoku w:val="0"/>
        <w:overflowPunct w:val="0"/>
        <w:spacing w:before="1"/>
      </w:pPr>
    </w:p>
    <w:p w14:paraId="6358707E" w14:textId="77777777" w:rsidR="007E423A" w:rsidRDefault="007E423A">
      <w:pPr>
        <w:pStyle w:val="BodyText"/>
        <w:kinsoku w:val="0"/>
        <w:overflowPunct w:val="0"/>
        <w:ind w:left="100"/>
        <w:rPr>
          <w:spacing w:val="-2"/>
          <w:sz w:val="28"/>
          <w:szCs w:val="28"/>
        </w:rPr>
      </w:pPr>
      <w:r>
        <w:rPr>
          <w:sz w:val="28"/>
          <w:szCs w:val="28"/>
        </w:rPr>
        <w:t>Review</w:t>
      </w:r>
      <w:r>
        <w:rPr>
          <w:spacing w:val="-4"/>
          <w:sz w:val="28"/>
          <w:szCs w:val="28"/>
        </w:rPr>
        <w:t xml:space="preserve"> </w:t>
      </w:r>
      <w:r>
        <w:rPr>
          <w:spacing w:val="-2"/>
          <w:sz w:val="28"/>
          <w:szCs w:val="28"/>
        </w:rPr>
        <w:t>Articles</w:t>
      </w:r>
    </w:p>
    <w:p w14:paraId="52E070DB" w14:textId="77777777" w:rsidR="007E423A" w:rsidRDefault="007E423A">
      <w:pPr>
        <w:pStyle w:val="BodyText"/>
        <w:kinsoku w:val="0"/>
        <w:overflowPunct w:val="0"/>
        <w:spacing w:before="10"/>
        <w:rPr>
          <w:sz w:val="27"/>
          <w:szCs w:val="27"/>
        </w:rPr>
      </w:pPr>
    </w:p>
    <w:p w14:paraId="07566EA8" w14:textId="77777777" w:rsidR="007E423A" w:rsidRDefault="007E423A">
      <w:pPr>
        <w:pStyle w:val="BodyText"/>
        <w:kinsoku w:val="0"/>
        <w:overflowPunct w:val="0"/>
        <w:ind w:left="100" w:right="393"/>
      </w:pPr>
      <w:r>
        <w:t>Goosmann,</w:t>
      </w:r>
      <w:r>
        <w:rPr>
          <w:spacing w:val="-3"/>
        </w:rPr>
        <w:t xml:space="preserve"> </w:t>
      </w:r>
      <w:r>
        <w:t>C.,</w:t>
      </w:r>
      <w:r>
        <w:rPr>
          <w:spacing w:val="-3"/>
        </w:rPr>
        <w:t xml:space="preserve"> </w:t>
      </w:r>
      <w:r>
        <w:t>Abed,</w:t>
      </w:r>
      <w:r>
        <w:rPr>
          <w:spacing w:val="-3"/>
        </w:rPr>
        <w:t xml:space="preserve"> </w:t>
      </w:r>
      <w:r>
        <w:t>U.,</w:t>
      </w:r>
      <w:r>
        <w:rPr>
          <w:spacing w:val="-2"/>
        </w:rPr>
        <w:t xml:space="preserve"> </w:t>
      </w:r>
      <w:r>
        <w:t>Brinkmann,</w:t>
      </w:r>
      <w:r>
        <w:rPr>
          <w:spacing w:val="-3"/>
        </w:rPr>
        <w:t xml:space="preserve"> </w:t>
      </w:r>
      <w:r>
        <w:t>V.</w:t>
      </w:r>
      <w:r>
        <w:rPr>
          <w:spacing w:val="-2"/>
        </w:rPr>
        <w:t xml:space="preserve"> </w:t>
      </w:r>
      <w:r>
        <w:t>Infection</w:t>
      </w:r>
      <w:r>
        <w:rPr>
          <w:spacing w:val="-3"/>
        </w:rPr>
        <w:t xml:space="preserve"> </w:t>
      </w:r>
      <w:r>
        <w:t>at</w:t>
      </w:r>
      <w:r>
        <w:rPr>
          <w:spacing w:val="-3"/>
        </w:rPr>
        <w:t xml:space="preserve"> </w:t>
      </w:r>
      <w:r>
        <w:t>the</w:t>
      </w:r>
      <w:r>
        <w:rPr>
          <w:spacing w:val="-4"/>
        </w:rPr>
        <w:t xml:space="preserve"> </w:t>
      </w:r>
      <w:r>
        <w:t>Cellular</w:t>
      </w:r>
      <w:r>
        <w:rPr>
          <w:spacing w:val="-5"/>
        </w:rPr>
        <w:t xml:space="preserve"> </w:t>
      </w:r>
      <w:r>
        <w:t>Level.</w:t>
      </w:r>
      <w:r>
        <w:rPr>
          <w:spacing w:val="-3"/>
        </w:rPr>
        <w:t xml:space="preserve"> </w:t>
      </w:r>
      <w:r>
        <w:t>Methods</w:t>
      </w:r>
      <w:r>
        <w:rPr>
          <w:spacing w:val="-3"/>
        </w:rPr>
        <w:t xml:space="preserve"> </w:t>
      </w:r>
      <w:r>
        <w:t>in</w:t>
      </w:r>
      <w:r>
        <w:rPr>
          <w:spacing w:val="-3"/>
        </w:rPr>
        <w:t xml:space="preserve"> </w:t>
      </w:r>
      <w:r>
        <w:t>Cell Biology, (2008). 88:477-496</w:t>
      </w:r>
    </w:p>
    <w:p w14:paraId="19DFE87E" w14:textId="77777777" w:rsidR="007E423A" w:rsidRDefault="007E423A">
      <w:pPr>
        <w:pStyle w:val="BodyText"/>
        <w:kinsoku w:val="0"/>
        <w:overflowPunct w:val="0"/>
        <w:ind w:left="100" w:right="1017"/>
      </w:pPr>
      <w:proofErr w:type="spellStart"/>
      <w:r>
        <w:t>Hurbain</w:t>
      </w:r>
      <w:proofErr w:type="spellEnd"/>
      <w:r>
        <w:t>,</w:t>
      </w:r>
      <w:r>
        <w:rPr>
          <w:spacing w:val="-2"/>
        </w:rPr>
        <w:t xml:space="preserve"> </w:t>
      </w:r>
      <w:r>
        <w:t>I.</w:t>
      </w:r>
      <w:r>
        <w:rPr>
          <w:spacing w:val="-4"/>
        </w:rPr>
        <w:t xml:space="preserve"> </w:t>
      </w:r>
      <w:r>
        <w:t>and</w:t>
      </w:r>
      <w:r>
        <w:rPr>
          <w:spacing w:val="-4"/>
        </w:rPr>
        <w:t xml:space="preserve"> </w:t>
      </w:r>
      <w:r>
        <w:t>Sachse,</w:t>
      </w:r>
      <w:r>
        <w:rPr>
          <w:spacing w:val="-2"/>
        </w:rPr>
        <w:t xml:space="preserve"> </w:t>
      </w:r>
      <w:r>
        <w:t>M.</w:t>
      </w:r>
      <w:r>
        <w:rPr>
          <w:spacing w:val="-4"/>
        </w:rPr>
        <w:t xml:space="preserve"> </w:t>
      </w:r>
      <w:r>
        <w:t>The</w:t>
      </w:r>
      <w:r>
        <w:rPr>
          <w:spacing w:val="-5"/>
        </w:rPr>
        <w:t xml:space="preserve"> </w:t>
      </w:r>
      <w:r>
        <w:t>future</w:t>
      </w:r>
      <w:r>
        <w:rPr>
          <w:spacing w:val="-5"/>
        </w:rPr>
        <w:t xml:space="preserve"> </w:t>
      </w:r>
      <w:r>
        <w:t>is</w:t>
      </w:r>
      <w:r>
        <w:rPr>
          <w:spacing w:val="-4"/>
        </w:rPr>
        <w:t xml:space="preserve"> </w:t>
      </w:r>
      <w:r>
        <w:t>cold:</w:t>
      </w:r>
      <w:r>
        <w:rPr>
          <w:spacing w:val="-4"/>
        </w:rPr>
        <w:t xml:space="preserve"> </w:t>
      </w:r>
      <w:r>
        <w:t>cryo-preparation</w:t>
      </w:r>
      <w:r>
        <w:rPr>
          <w:spacing w:val="-4"/>
        </w:rPr>
        <w:t xml:space="preserve"> </w:t>
      </w:r>
      <w:r>
        <w:t>methods</w:t>
      </w:r>
      <w:r>
        <w:rPr>
          <w:spacing w:val="-4"/>
        </w:rPr>
        <w:t xml:space="preserve"> </w:t>
      </w:r>
      <w:r>
        <w:t>for transmission electron microscopy of cells Biol. Cell (2011) 103, 405–42</w:t>
      </w:r>
    </w:p>
    <w:p w14:paraId="3DE6EBDC" w14:textId="77777777" w:rsidR="007E423A" w:rsidRDefault="007E423A">
      <w:pPr>
        <w:pStyle w:val="BodyText"/>
        <w:kinsoku w:val="0"/>
        <w:overflowPunct w:val="0"/>
        <w:ind w:left="100" w:right="1017"/>
      </w:pPr>
      <w:r>
        <w:t>Wisse,</w:t>
      </w:r>
      <w:r>
        <w:rPr>
          <w:spacing w:val="-3"/>
        </w:rPr>
        <w:t xml:space="preserve"> </w:t>
      </w:r>
      <w:r>
        <w:t>E.</w:t>
      </w:r>
      <w:r>
        <w:rPr>
          <w:spacing w:val="-3"/>
        </w:rPr>
        <w:t xml:space="preserve"> </w:t>
      </w:r>
      <w:r>
        <w:t>et.</w:t>
      </w:r>
      <w:r>
        <w:rPr>
          <w:spacing w:val="-3"/>
        </w:rPr>
        <w:t xml:space="preserve"> </w:t>
      </w:r>
      <w:proofErr w:type="gramStart"/>
      <w:r>
        <w:t>al</w:t>
      </w:r>
      <w:proofErr w:type="gramEnd"/>
      <w:r>
        <w:t>.</w:t>
      </w:r>
      <w:r>
        <w:rPr>
          <w:spacing w:val="-3"/>
        </w:rPr>
        <w:t xml:space="preserve"> </w:t>
      </w:r>
      <w:r>
        <w:t>Fixation</w:t>
      </w:r>
      <w:r>
        <w:rPr>
          <w:spacing w:val="-3"/>
        </w:rPr>
        <w:t xml:space="preserve"> </w:t>
      </w:r>
      <w:r>
        <w:t>methods</w:t>
      </w:r>
      <w:r>
        <w:rPr>
          <w:spacing w:val="-3"/>
        </w:rPr>
        <w:t xml:space="preserve"> </w:t>
      </w:r>
      <w:r>
        <w:t>for</w:t>
      </w:r>
      <w:r>
        <w:rPr>
          <w:spacing w:val="-5"/>
        </w:rPr>
        <w:t xml:space="preserve"> </w:t>
      </w:r>
      <w:r>
        <w:t>electron</w:t>
      </w:r>
      <w:r>
        <w:rPr>
          <w:spacing w:val="-3"/>
        </w:rPr>
        <w:t xml:space="preserve"> </w:t>
      </w:r>
      <w:r>
        <w:t>microscopy</w:t>
      </w:r>
      <w:r>
        <w:rPr>
          <w:spacing w:val="-3"/>
        </w:rPr>
        <w:t xml:space="preserve"> </w:t>
      </w:r>
      <w:r>
        <w:t>of</w:t>
      </w:r>
      <w:r>
        <w:rPr>
          <w:spacing w:val="-2"/>
        </w:rPr>
        <w:t xml:space="preserve"> </w:t>
      </w:r>
      <w:r>
        <w:t>human</w:t>
      </w:r>
      <w:r>
        <w:rPr>
          <w:spacing w:val="-2"/>
        </w:rPr>
        <w:t xml:space="preserve"> </w:t>
      </w:r>
      <w:r>
        <w:t>and</w:t>
      </w:r>
      <w:r>
        <w:rPr>
          <w:spacing w:val="-3"/>
        </w:rPr>
        <w:t xml:space="preserve"> </w:t>
      </w:r>
      <w:r>
        <w:t>other</w:t>
      </w:r>
      <w:r>
        <w:rPr>
          <w:spacing w:val="-5"/>
        </w:rPr>
        <w:t xml:space="preserve"> </w:t>
      </w:r>
      <w:r>
        <w:t>liver. World J Gastroenterol (2010) 16(23): 2851-2866</w:t>
      </w:r>
    </w:p>
    <w:p w14:paraId="5EF338B4" w14:textId="77777777" w:rsidR="007E423A" w:rsidRDefault="007E423A">
      <w:pPr>
        <w:pStyle w:val="BodyText"/>
        <w:kinsoku w:val="0"/>
        <w:overflowPunct w:val="0"/>
        <w:ind w:left="100" w:right="1017"/>
        <w:sectPr w:rsidR="007E423A">
          <w:pgSz w:w="12240" w:h="15840"/>
          <w:pgMar w:top="1360" w:right="1360" w:bottom="280" w:left="1340" w:header="720" w:footer="720" w:gutter="0"/>
          <w:cols w:space="720"/>
          <w:noEndnote/>
        </w:sectPr>
      </w:pPr>
    </w:p>
    <w:p w14:paraId="33D32CCE" w14:textId="77777777" w:rsidR="007E423A" w:rsidRDefault="007E423A">
      <w:pPr>
        <w:pStyle w:val="BodyText"/>
        <w:kinsoku w:val="0"/>
        <w:overflowPunct w:val="0"/>
        <w:spacing w:before="76"/>
        <w:ind w:left="939" w:right="921"/>
        <w:jc w:val="center"/>
        <w:rPr>
          <w:spacing w:val="-2"/>
        </w:rPr>
      </w:pPr>
      <w:r>
        <w:lastRenderedPageBreak/>
        <w:t>MICROSCOPY</w:t>
      </w:r>
      <w:r>
        <w:rPr>
          <w:spacing w:val="-10"/>
        </w:rPr>
        <w:t xml:space="preserve"> </w:t>
      </w:r>
      <w:r>
        <w:t>SOCIETY</w:t>
      </w:r>
      <w:r>
        <w:rPr>
          <w:spacing w:val="-11"/>
        </w:rPr>
        <w:t xml:space="preserve"> </w:t>
      </w:r>
      <w:r>
        <w:t>OF</w:t>
      </w:r>
      <w:r>
        <w:rPr>
          <w:spacing w:val="-12"/>
        </w:rPr>
        <w:t xml:space="preserve"> </w:t>
      </w:r>
      <w:r>
        <w:rPr>
          <w:spacing w:val="-2"/>
        </w:rPr>
        <w:t>AMERICA</w:t>
      </w:r>
    </w:p>
    <w:p w14:paraId="476AA564" w14:textId="77777777" w:rsidR="007E423A" w:rsidRDefault="007E423A">
      <w:pPr>
        <w:pStyle w:val="BodyText"/>
        <w:kinsoku w:val="0"/>
        <w:overflowPunct w:val="0"/>
        <w:spacing w:before="1" w:line="322" w:lineRule="exact"/>
        <w:ind w:left="939" w:right="921"/>
        <w:jc w:val="center"/>
        <w:rPr>
          <w:spacing w:val="-4"/>
          <w:sz w:val="28"/>
          <w:szCs w:val="28"/>
        </w:rPr>
      </w:pPr>
      <w:r>
        <w:rPr>
          <w:sz w:val="28"/>
          <w:szCs w:val="28"/>
        </w:rPr>
        <w:t>CERTIFICATION</w:t>
      </w:r>
      <w:r>
        <w:rPr>
          <w:spacing w:val="-14"/>
          <w:sz w:val="28"/>
          <w:szCs w:val="28"/>
        </w:rPr>
        <w:t xml:space="preserve"> </w:t>
      </w:r>
      <w:r>
        <w:rPr>
          <w:spacing w:val="-4"/>
          <w:sz w:val="28"/>
          <w:szCs w:val="28"/>
        </w:rPr>
        <w:t>BOARD</w:t>
      </w:r>
    </w:p>
    <w:p w14:paraId="6157BCE6" w14:textId="77777777" w:rsidR="007E423A" w:rsidRDefault="007E423A">
      <w:pPr>
        <w:pStyle w:val="BodyText"/>
        <w:kinsoku w:val="0"/>
        <w:overflowPunct w:val="0"/>
        <w:spacing w:line="322" w:lineRule="exact"/>
        <w:ind w:left="939" w:right="921"/>
        <w:jc w:val="center"/>
        <w:rPr>
          <w:spacing w:val="-2"/>
          <w:sz w:val="28"/>
          <w:szCs w:val="28"/>
        </w:rPr>
      </w:pPr>
      <w:r>
        <w:rPr>
          <w:sz w:val="28"/>
          <w:szCs w:val="28"/>
        </w:rPr>
        <w:t>Practical</w:t>
      </w:r>
      <w:r>
        <w:rPr>
          <w:spacing w:val="-4"/>
          <w:sz w:val="28"/>
          <w:szCs w:val="28"/>
        </w:rPr>
        <w:t xml:space="preserve"> </w:t>
      </w:r>
      <w:r>
        <w:rPr>
          <w:spacing w:val="-2"/>
          <w:sz w:val="28"/>
          <w:szCs w:val="28"/>
        </w:rPr>
        <w:t>Examination</w:t>
      </w:r>
    </w:p>
    <w:p w14:paraId="7DF6C002" w14:textId="77777777" w:rsidR="007E423A" w:rsidRDefault="007E423A">
      <w:pPr>
        <w:pStyle w:val="BodyText"/>
        <w:kinsoku w:val="0"/>
        <w:overflowPunct w:val="0"/>
        <w:ind w:left="939" w:right="920"/>
        <w:jc w:val="center"/>
        <w:rPr>
          <w:spacing w:val="-2"/>
          <w:sz w:val="28"/>
          <w:szCs w:val="28"/>
        </w:rPr>
      </w:pPr>
      <w:r>
        <w:rPr>
          <w:sz w:val="28"/>
          <w:szCs w:val="28"/>
        </w:rPr>
        <w:t>Pledge</w:t>
      </w:r>
      <w:r>
        <w:rPr>
          <w:spacing w:val="-9"/>
          <w:sz w:val="28"/>
          <w:szCs w:val="28"/>
        </w:rPr>
        <w:t xml:space="preserve"> </w:t>
      </w:r>
      <w:r>
        <w:rPr>
          <w:sz w:val="28"/>
          <w:szCs w:val="28"/>
        </w:rPr>
        <w:t>of</w:t>
      </w:r>
      <w:r>
        <w:rPr>
          <w:spacing w:val="-6"/>
          <w:sz w:val="28"/>
          <w:szCs w:val="28"/>
        </w:rPr>
        <w:t xml:space="preserve"> </w:t>
      </w:r>
      <w:r>
        <w:rPr>
          <w:sz w:val="28"/>
          <w:szCs w:val="28"/>
        </w:rPr>
        <w:t>Independent</w:t>
      </w:r>
      <w:r>
        <w:rPr>
          <w:spacing w:val="-4"/>
          <w:sz w:val="28"/>
          <w:szCs w:val="28"/>
        </w:rPr>
        <w:t xml:space="preserve"> </w:t>
      </w:r>
      <w:r>
        <w:rPr>
          <w:spacing w:val="-2"/>
          <w:sz w:val="28"/>
          <w:szCs w:val="28"/>
        </w:rPr>
        <w:t>Workmanship</w:t>
      </w:r>
    </w:p>
    <w:p w14:paraId="7E31019C" w14:textId="77777777" w:rsidR="007E423A" w:rsidRDefault="007E423A">
      <w:pPr>
        <w:pStyle w:val="BodyText"/>
        <w:kinsoku w:val="0"/>
        <w:overflowPunct w:val="0"/>
        <w:rPr>
          <w:sz w:val="30"/>
          <w:szCs w:val="30"/>
        </w:rPr>
      </w:pPr>
    </w:p>
    <w:p w14:paraId="3917CBA9" w14:textId="77777777" w:rsidR="007E423A" w:rsidRDefault="007E423A">
      <w:pPr>
        <w:pStyle w:val="BodyText"/>
        <w:kinsoku w:val="0"/>
        <w:overflowPunct w:val="0"/>
        <w:spacing w:before="1"/>
        <w:rPr>
          <w:sz w:val="26"/>
          <w:szCs w:val="26"/>
        </w:rPr>
      </w:pPr>
    </w:p>
    <w:p w14:paraId="60ECF453" w14:textId="77777777" w:rsidR="007E423A" w:rsidRDefault="007E423A">
      <w:pPr>
        <w:pStyle w:val="BodyText"/>
        <w:tabs>
          <w:tab w:val="left" w:pos="7405"/>
        </w:tabs>
        <w:kinsoku w:val="0"/>
        <w:overflowPunct w:val="0"/>
        <w:ind w:left="100"/>
        <w:rPr>
          <w:sz w:val="20"/>
          <w:szCs w:val="20"/>
        </w:rPr>
      </w:pPr>
      <w:r>
        <w:rPr>
          <w:sz w:val="20"/>
          <w:szCs w:val="20"/>
        </w:rPr>
        <w:t>Applicant’s</w:t>
      </w:r>
      <w:r>
        <w:rPr>
          <w:spacing w:val="-9"/>
          <w:sz w:val="20"/>
          <w:szCs w:val="20"/>
        </w:rPr>
        <w:t xml:space="preserve"> </w:t>
      </w:r>
      <w:r>
        <w:rPr>
          <w:spacing w:val="-2"/>
          <w:sz w:val="20"/>
          <w:szCs w:val="20"/>
        </w:rPr>
        <w:t>Name:</w:t>
      </w:r>
      <w:r>
        <w:rPr>
          <w:sz w:val="20"/>
          <w:szCs w:val="20"/>
          <w:u w:val="single"/>
        </w:rPr>
        <w:tab/>
      </w:r>
    </w:p>
    <w:p w14:paraId="7D65FD80" w14:textId="77777777" w:rsidR="007E423A" w:rsidRDefault="007E423A">
      <w:pPr>
        <w:pStyle w:val="BodyText"/>
        <w:kinsoku w:val="0"/>
        <w:overflowPunct w:val="0"/>
        <w:rPr>
          <w:sz w:val="12"/>
          <w:szCs w:val="12"/>
        </w:rPr>
      </w:pPr>
    </w:p>
    <w:p w14:paraId="4CBB002D" w14:textId="77777777" w:rsidR="007E423A" w:rsidRDefault="007E423A">
      <w:pPr>
        <w:pStyle w:val="BodyText"/>
        <w:tabs>
          <w:tab w:val="left" w:pos="7253"/>
        </w:tabs>
        <w:kinsoku w:val="0"/>
        <w:overflowPunct w:val="0"/>
        <w:spacing w:before="91"/>
        <w:ind w:left="100"/>
        <w:rPr>
          <w:sz w:val="20"/>
          <w:szCs w:val="20"/>
        </w:rPr>
      </w:pPr>
      <w:proofErr w:type="gramStart"/>
      <w:r>
        <w:rPr>
          <w:sz w:val="20"/>
          <w:szCs w:val="20"/>
        </w:rPr>
        <w:t>Applicant’s</w:t>
      </w:r>
      <w:proofErr w:type="gramEnd"/>
      <w:r>
        <w:rPr>
          <w:spacing w:val="-3"/>
          <w:sz w:val="20"/>
          <w:szCs w:val="20"/>
        </w:rPr>
        <w:t xml:space="preserve"> </w:t>
      </w:r>
      <w:r>
        <w:rPr>
          <w:sz w:val="20"/>
          <w:szCs w:val="20"/>
        </w:rPr>
        <w:t>Examination</w:t>
      </w:r>
      <w:r>
        <w:rPr>
          <w:spacing w:val="-3"/>
          <w:sz w:val="20"/>
          <w:szCs w:val="20"/>
        </w:rPr>
        <w:t xml:space="preserve"> </w:t>
      </w:r>
      <w:r>
        <w:rPr>
          <w:sz w:val="20"/>
          <w:szCs w:val="20"/>
        </w:rPr>
        <w:t>Number:</w:t>
      </w:r>
      <w:r>
        <w:rPr>
          <w:spacing w:val="-3"/>
          <w:sz w:val="20"/>
          <w:szCs w:val="20"/>
        </w:rPr>
        <w:t xml:space="preserve"> </w:t>
      </w:r>
      <w:r>
        <w:rPr>
          <w:sz w:val="20"/>
          <w:szCs w:val="20"/>
          <w:u w:val="single"/>
        </w:rPr>
        <w:tab/>
      </w:r>
    </w:p>
    <w:p w14:paraId="3D028EBF" w14:textId="77777777" w:rsidR="007E423A" w:rsidRDefault="007E423A">
      <w:pPr>
        <w:pStyle w:val="BodyText"/>
        <w:kinsoku w:val="0"/>
        <w:overflowPunct w:val="0"/>
        <w:spacing w:before="1"/>
        <w:rPr>
          <w:sz w:val="12"/>
          <w:szCs w:val="12"/>
        </w:rPr>
      </w:pPr>
    </w:p>
    <w:p w14:paraId="262B0B68" w14:textId="77777777" w:rsidR="007E423A" w:rsidRDefault="007E423A">
      <w:pPr>
        <w:pStyle w:val="BodyText"/>
        <w:kinsoku w:val="0"/>
        <w:overflowPunct w:val="0"/>
        <w:spacing w:before="91"/>
        <w:ind w:left="100" w:right="1017"/>
        <w:rPr>
          <w:sz w:val="19"/>
          <w:szCs w:val="19"/>
        </w:rPr>
      </w:pPr>
      <w:r>
        <w:rPr>
          <w:sz w:val="19"/>
          <w:szCs w:val="19"/>
        </w:rPr>
        <w:t>I</w:t>
      </w:r>
      <w:r>
        <w:rPr>
          <w:spacing w:val="-4"/>
          <w:sz w:val="19"/>
          <w:szCs w:val="19"/>
        </w:rPr>
        <w:t xml:space="preserve"> </w:t>
      </w:r>
      <w:r>
        <w:rPr>
          <w:sz w:val="19"/>
          <w:szCs w:val="19"/>
        </w:rPr>
        <w:t>hereby</w:t>
      </w:r>
      <w:r>
        <w:rPr>
          <w:spacing w:val="-2"/>
          <w:sz w:val="19"/>
          <w:szCs w:val="19"/>
        </w:rPr>
        <w:t xml:space="preserve"> </w:t>
      </w:r>
      <w:r>
        <w:rPr>
          <w:sz w:val="19"/>
          <w:szCs w:val="19"/>
        </w:rPr>
        <w:t>state</w:t>
      </w:r>
      <w:r>
        <w:rPr>
          <w:spacing w:val="-4"/>
          <w:sz w:val="19"/>
          <w:szCs w:val="19"/>
        </w:rPr>
        <w:t xml:space="preserve"> </w:t>
      </w:r>
      <w:r>
        <w:rPr>
          <w:sz w:val="19"/>
          <w:szCs w:val="19"/>
        </w:rPr>
        <w:t>that</w:t>
      </w:r>
      <w:r>
        <w:rPr>
          <w:spacing w:val="-4"/>
          <w:sz w:val="19"/>
          <w:szCs w:val="19"/>
        </w:rPr>
        <w:t xml:space="preserve"> </w:t>
      </w:r>
      <w:r>
        <w:rPr>
          <w:sz w:val="19"/>
          <w:szCs w:val="19"/>
        </w:rPr>
        <w:t>all</w:t>
      </w:r>
      <w:r>
        <w:rPr>
          <w:spacing w:val="-3"/>
          <w:sz w:val="19"/>
          <w:szCs w:val="19"/>
        </w:rPr>
        <w:t xml:space="preserve"> </w:t>
      </w:r>
      <w:r>
        <w:rPr>
          <w:sz w:val="19"/>
          <w:szCs w:val="19"/>
        </w:rPr>
        <w:t>the</w:t>
      </w:r>
      <w:r>
        <w:rPr>
          <w:spacing w:val="-4"/>
          <w:sz w:val="19"/>
          <w:szCs w:val="19"/>
        </w:rPr>
        <w:t xml:space="preserve"> </w:t>
      </w:r>
      <w:r>
        <w:rPr>
          <w:sz w:val="19"/>
          <w:szCs w:val="19"/>
        </w:rPr>
        <w:t>procedures</w:t>
      </w:r>
      <w:r>
        <w:rPr>
          <w:spacing w:val="-3"/>
          <w:sz w:val="19"/>
          <w:szCs w:val="19"/>
        </w:rPr>
        <w:t xml:space="preserve"> </w:t>
      </w:r>
      <w:r>
        <w:rPr>
          <w:sz w:val="19"/>
          <w:szCs w:val="19"/>
        </w:rPr>
        <w:t>carried</w:t>
      </w:r>
      <w:r>
        <w:rPr>
          <w:spacing w:val="-2"/>
          <w:sz w:val="19"/>
          <w:szCs w:val="19"/>
        </w:rPr>
        <w:t xml:space="preserve"> </w:t>
      </w:r>
      <w:r>
        <w:rPr>
          <w:sz w:val="19"/>
          <w:szCs w:val="19"/>
        </w:rPr>
        <w:t>out</w:t>
      </w:r>
      <w:r>
        <w:rPr>
          <w:spacing w:val="-3"/>
          <w:sz w:val="19"/>
          <w:szCs w:val="19"/>
        </w:rPr>
        <w:t xml:space="preserve"> </w:t>
      </w:r>
      <w:r>
        <w:rPr>
          <w:sz w:val="19"/>
          <w:szCs w:val="19"/>
        </w:rPr>
        <w:t>in</w:t>
      </w:r>
      <w:r>
        <w:rPr>
          <w:spacing w:val="-2"/>
          <w:sz w:val="19"/>
          <w:szCs w:val="19"/>
        </w:rPr>
        <w:t xml:space="preserve"> </w:t>
      </w:r>
      <w:r>
        <w:rPr>
          <w:sz w:val="19"/>
          <w:szCs w:val="19"/>
        </w:rPr>
        <w:t>the</w:t>
      </w:r>
      <w:r>
        <w:rPr>
          <w:spacing w:val="-4"/>
          <w:sz w:val="19"/>
          <w:szCs w:val="19"/>
        </w:rPr>
        <w:t xml:space="preserve"> </w:t>
      </w:r>
      <w:r>
        <w:rPr>
          <w:sz w:val="19"/>
          <w:szCs w:val="19"/>
        </w:rPr>
        <w:t>preparation</w:t>
      </w:r>
      <w:r>
        <w:rPr>
          <w:spacing w:val="-2"/>
          <w:sz w:val="19"/>
          <w:szCs w:val="19"/>
        </w:rPr>
        <w:t xml:space="preserve"> </w:t>
      </w:r>
      <w:r>
        <w:rPr>
          <w:sz w:val="19"/>
          <w:szCs w:val="19"/>
        </w:rPr>
        <w:t>of</w:t>
      </w:r>
      <w:r>
        <w:rPr>
          <w:spacing w:val="-4"/>
          <w:sz w:val="19"/>
          <w:szCs w:val="19"/>
        </w:rPr>
        <w:t xml:space="preserve"> </w:t>
      </w:r>
      <w:r>
        <w:rPr>
          <w:sz w:val="19"/>
          <w:szCs w:val="19"/>
        </w:rPr>
        <w:t>the</w:t>
      </w:r>
      <w:r>
        <w:rPr>
          <w:spacing w:val="-4"/>
          <w:sz w:val="19"/>
          <w:szCs w:val="19"/>
        </w:rPr>
        <w:t xml:space="preserve"> </w:t>
      </w:r>
      <w:r>
        <w:rPr>
          <w:sz w:val="19"/>
          <w:szCs w:val="19"/>
        </w:rPr>
        <w:t>enclosed</w:t>
      </w:r>
      <w:r>
        <w:rPr>
          <w:spacing w:val="-2"/>
          <w:sz w:val="19"/>
          <w:szCs w:val="19"/>
        </w:rPr>
        <w:t xml:space="preserve"> </w:t>
      </w:r>
      <w:r>
        <w:rPr>
          <w:sz w:val="19"/>
          <w:szCs w:val="19"/>
        </w:rPr>
        <w:t>grids,</w:t>
      </w:r>
      <w:r>
        <w:rPr>
          <w:spacing w:val="-3"/>
          <w:sz w:val="19"/>
          <w:szCs w:val="19"/>
        </w:rPr>
        <w:t xml:space="preserve"> </w:t>
      </w:r>
      <w:r>
        <w:rPr>
          <w:sz w:val="19"/>
          <w:szCs w:val="19"/>
        </w:rPr>
        <w:t>microscope preparations and micrographs were performed exclusively by me and without any assistance.</w:t>
      </w:r>
    </w:p>
    <w:p w14:paraId="5C615C56" w14:textId="77777777" w:rsidR="007E423A" w:rsidRDefault="007E423A">
      <w:pPr>
        <w:pStyle w:val="BodyText"/>
        <w:kinsoku w:val="0"/>
        <w:overflowPunct w:val="0"/>
        <w:spacing w:before="1"/>
        <w:rPr>
          <w:sz w:val="19"/>
          <w:szCs w:val="19"/>
        </w:rPr>
      </w:pPr>
    </w:p>
    <w:p w14:paraId="1E203AFE" w14:textId="77777777" w:rsidR="007E423A" w:rsidRDefault="007E423A">
      <w:pPr>
        <w:pStyle w:val="BodyText"/>
        <w:tabs>
          <w:tab w:val="left" w:pos="7143"/>
        </w:tabs>
        <w:kinsoku w:val="0"/>
        <w:overflowPunct w:val="0"/>
        <w:ind w:left="100"/>
        <w:rPr>
          <w:sz w:val="20"/>
          <w:szCs w:val="20"/>
        </w:rPr>
      </w:pPr>
      <w:r>
        <w:rPr>
          <w:sz w:val="20"/>
          <w:szCs w:val="20"/>
        </w:rPr>
        <w:t>Applicant’s</w:t>
      </w:r>
      <w:r>
        <w:rPr>
          <w:spacing w:val="-9"/>
          <w:sz w:val="20"/>
          <w:szCs w:val="20"/>
        </w:rPr>
        <w:t xml:space="preserve"> </w:t>
      </w:r>
      <w:r>
        <w:rPr>
          <w:spacing w:val="-2"/>
          <w:sz w:val="20"/>
          <w:szCs w:val="20"/>
        </w:rPr>
        <w:t>Signature:</w:t>
      </w:r>
      <w:r>
        <w:rPr>
          <w:sz w:val="20"/>
          <w:szCs w:val="20"/>
          <w:u w:val="single"/>
        </w:rPr>
        <w:tab/>
      </w:r>
    </w:p>
    <w:p w14:paraId="5583DD64" w14:textId="77777777" w:rsidR="007E423A" w:rsidRDefault="007E423A">
      <w:pPr>
        <w:pStyle w:val="BodyText"/>
        <w:kinsoku w:val="0"/>
        <w:overflowPunct w:val="0"/>
        <w:spacing w:before="2"/>
        <w:rPr>
          <w:sz w:val="12"/>
          <w:szCs w:val="12"/>
        </w:rPr>
      </w:pPr>
    </w:p>
    <w:p w14:paraId="3ED12B3B" w14:textId="77777777" w:rsidR="007E423A" w:rsidRDefault="007E423A">
      <w:pPr>
        <w:pStyle w:val="BodyText"/>
        <w:tabs>
          <w:tab w:val="left" w:pos="7193"/>
        </w:tabs>
        <w:kinsoku w:val="0"/>
        <w:overflowPunct w:val="0"/>
        <w:spacing w:before="91"/>
        <w:ind w:left="100"/>
        <w:rPr>
          <w:sz w:val="20"/>
          <w:szCs w:val="20"/>
        </w:rPr>
      </w:pPr>
      <w:r>
        <w:rPr>
          <w:sz w:val="20"/>
          <w:szCs w:val="20"/>
        </w:rPr>
        <w:t>Witness’</w:t>
      </w:r>
      <w:r>
        <w:rPr>
          <w:spacing w:val="-3"/>
          <w:sz w:val="20"/>
          <w:szCs w:val="20"/>
        </w:rPr>
        <w:t xml:space="preserve"> </w:t>
      </w:r>
      <w:r>
        <w:rPr>
          <w:sz w:val="20"/>
          <w:szCs w:val="20"/>
        </w:rPr>
        <w:t>Name</w:t>
      </w:r>
      <w:r>
        <w:rPr>
          <w:spacing w:val="-3"/>
          <w:sz w:val="20"/>
          <w:szCs w:val="20"/>
        </w:rPr>
        <w:t xml:space="preserve"> </w:t>
      </w:r>
      <w:r>
        <w:rPr>
          <w:sz w:val="20"/>
          <w:szCs w:val="20"/>
        </w:rPr>
        <w:t>(print):</w:t>
      </w:r>
      <w:r>
        <w:rPr>
          <w:spacing w:val="-3"/>
          <w:sz w:val="20"/>
          <w:szCs w:val="20"/>
        </w:rPr>
        <w:t xml:space="preserve"> </w:t>
      </w:r>
      <w:r>
        <w:rPr>
          <w:sz w:val="20"/>
          <w:szCs w:val="20"/>
          <w:u w:val="single"/>
        </w:rPr>
        <w:tab/>
      </w:r>
    </w:p>
    <w:p w14:paraId="79745178" w14:textId="77777777" w:rsidR="007E423A" w:rsidRDefault="007E423A">
      <w:pPr>
        <w:pStyle w:val="BodyText"/>
        <w:kinsoku w:val="0"/>
        <w:overflowPunct w:val="0"/>
        <w:spacing w:before="11"/>
        <w:rPr>
          <w:sz w:val="11"/>
          <w:szCs w:val="11"/>
        </w:rPr>
      </w:pPr>
    </w:p>
    <w:p w14:paraId="7E665D07" w14:textId="77777777" w:rsidR="007E423A" w:rsidRDefault="007E423A">
      <w:pPr>
        <w:pStyle w:val="BodyText"/>
        <w:tabs>
          <w:tab w:val="left" w:pos="7174"/>
        </w:tabs>
        <w:kinsoku w:val="0"/>
        <w:overflowPunct w:val="0"/>
        <w:spacing w:before="91"/>
        <w:ind w:left="100"/>
        <w:rPr>
          <w:sz w:val="20"/>
          <w:szCs w:val="20"/>
        </w:rPr>
      </w:pPr>
      <w:r>
        <w:rPr>
          <w:sz w:val="20"/>
          <w:szCs w:val="20"/>
        </w:rPr>
        <w:t xml:space="preserve">Witness’ Signature: </w:t>
      </w:r>
      <w:r>
        <w:rPr>
          <w:sz w:val="20"/>
          <w:szCs w:val="20"/>
          <w:u w:val="single"/>
        </w:rPr>
        <w:tab/>
      </w:r>
    </w:p>
    <w:p w14:paraId="380BE03C" w14:textId="77777777" w:rsidR="007E423A" w:rsidRDefault="007E423A">
      <w:pPr>
        <w:pStyle w:val="BodyText"/>
        <w:kinsoku w:val="0"/>
        <w:overflowPunct w:val="0"/>
        <w:spacing w:before="2"/>
        <w:rPr>
          <w:sz w:val="12"/>
          <w:szCs w:val="12"/>
        </w:rPr>
      </w:pPr>
    </w:p>
    <w:p w14:paraId="3AA64007" w14:textId="77777777" w:rsidR="007E423A" w:rsidRDefault="007E423A">
      <w:pPr>
        <w:pStyle w:val="BodyText"/>
        <w:tabs>
          <w:tab w:val="left" w:pos="7171"/>
        </w:tabs>
        <w:kinsoku w:val="0"/>
        <w:overflowPunct w:val="0"/>
        <w:spacing w:before="91"/>
        <w:ind w:left="100"/>
        <w:rPr>
          <w:sz w:val="20"/>
          <w:szCs w:val="20"/>
        </w:rPr>
      </w:pPr>
      <w:r>
        <w:rPr>
          <w:sz w:val="20"/>
          <w:szCs w:val="20"/>
        </w:rPr>
        <w:t xml:space="preserve">Date: </w:t>
      </w:r>
      <w:r>
        <w:rPr>
          <w:sz w:val="20"/>
          <w:szCs w:val="20"/>
          <w:u w:val="single"/>
        </w:rPr>
        <w:tab/>
      </w:r>
    </w:p>
    <w:p w14:paraId="16F32B68" w14:textId="77777777" w:rsidR="007E423A" w:rsidRDefault="007E423A">
      <w:pPr>
        <w:pStyle w:val="BodyText"/>
        <w:kinsoku w:val="0"/>
        <w:overflowPunct w:val="0"/>
        <w:spacing w:before="2"/>
        <w:rPr>
          <w:sz w:val="12"/>
          <w:szCs w:val="12"/>
        </w:rPr>
      </w:pPr>
    </w:p>
    <w:p w14:paraId="09D4E69D" w14:textId="77777777" w:rsidR="007E423A" w:rsidRDefault="007E423A">
      <w:pPr>
        <w:pStyle w:val="BodyText"/>
        <w:kinsoku w:val="0"/>
        <w:overflowPunct w:val="0"/>
        <w:spacing w:before="91"/>
        <w:ind w:left="100"/>
        <w:rPr>
          <w:spacing w:val="-2"/>
          <w:sz w:val="20"/>
          <w:szCs w:val="20"/>
        </w:rPr>
      </w:pPr>
      <w:r>
        <w:rPr>
          <w:sz w:val="20"/>
          <w:szCs w:val="20"/>
        </w:rPr>
        <w:t>Location(s)</w:t>
      </w:r>
      <w:r>
        <w:rPr>
          <w:spacing w:val="-5"/>
          <w:sz w:val="20"/>
          <w:szCs w:val="20"/>
        </w:rPr>
        <w:t xml:space="preserve"> </w:t>
      </w:r>
      <w:r>
        <w:rPr>
          <w:sz w:val="20"/>
          <w:szCs w:val="20"/>
        </w:rPr>
        <w:t>where</w:t>
      </w:r>
      <w:r>
        <w:rPr>
          <w:spacing w:val="-6"/>
          <w:sz w:val="20"/>
          <w:szCs w:val="20"/>
        </w:rPr>
        <w:t xml:space="preserve"> </w:t>
      </w:r>
      <w:r>
        <w:rPr>
          <w:sz w:val="20"/>
          <w:szCs w:val="20"/>
        </w:rPr>
        <w:t>work</w:t>
      </w:r>
      <w:r>
        <w:rPr>
          <w:spacing w:val="-4"/>
          <w:sz w:val="20"/>
          <w:szCs w:val="20"/>
        </w:rPr>
        <w:t xml:space="preserve"> </w:t>
      </w:r>
      <w:r>
        <w:rPr>
          <w:sz w:val="20"/>
          <w:szCs w:val="20"/>
        </w:rPr>
        <w:t>was</w:t>
      </w:r>
      <w:r>
        <w:rPr>
          <w:spacing w:val="-5"/>
          <w:sz w:val="20"/>
          <w:szCs w:val="20"/>
        </w:rPr>
        <w:t xml:space="preserve"> </w:t>
      </w:r>
      <w:r>
        <w:rPr>
          <w:spacing w:val="-2"/>
          <w:sz w:val="20"/>
          <w:szCs w:val="20"/>
        </w:rPr>
        <w:t>performed:</w:t>
      </w:r>
    </w:p>
    <w:p w14:paraId="479FC07E" w14:textId="77777777" w:rsidR="007E423A" w:rsidRDefault="007E423A">
      <w:pPr>
        <w:pStyle w:val="BodyText"/>
        <w:kinsoku w:val="0"/>
        <w:overflowPunct w:val="0"/>
        <w:spacing w:before="91"/>
        <w:ind w:left="100"/>
        <w:rPr>
          <w:spacing w:val="-2"/>
          <w:sz w:val="20"/>
          <w:szCs w:val="20"/>
        </w:rPr>
        <w:sectPr w:rsidR="007E423A">
          <w:pgSz w:w="12240" w:h="15840"/>
          <w:pgMar w:top="1800" w:right="1360" w:bottom="280" w:left="1340" w:header="720" w:footer="720" w:gutter="0"/>
          <w:cols w:space="720"/>
          <w:noEndnote/>
        </w:sectPr>
      </w:pPr>
    </w:p>
    <w:p w14:paraId="56A88919" w14:textId="77777777" w:rsidR="007E423A" w:rsidRDefault="007E423A">
      <w:pPr>
        <w:pStyle w:val="BodyText"/>
        <w:kinsoku w:val="0"/>
        <w:overflowPunct w:val="0"/>
        <w:spacing w:before="72"/>
        <w:ind w:left="561"/>
        <w:rPr>
          <w:color w:val="2F263B"/>
          <w:spacing w:val="-2"/>
          <w:sz w:val="16"/>
          <w:szCs w:val="16"/>
        </w:rPr>
      </w:pPr>
      <w:r>
        <w:rPr>
          <w:color w:val="2F263B"/>
          <w:sz w:val="16"/>
          <w:szCs w:val="16"/>
        </w:rPr>
        <w:lastRenderedPageBreak/>
        <w:t>MSA</w:t>
      </w:r>
      <w:r>
        <w:rPr>
          <w:color w:val="2F263B"/>
          <w:spacing w:val="22"/>
          <w:sz w:val="16"/>
          <w:szCs w:val="16"/>
        </w:rPr>
        <w:t xml:space="preserve"> </w:t>
      </w:r>
      <w:r>
        <w:rPr>
          <w:color w:val="2F263B"/>
          <w:sz w:val="16"/>
          <w:szCs w:val="16"/>
        </w:rPr>
        <w:t>PRACTICAL</w:t>
      </w:r>
      <w:r>
        <w:rPr>
          <w:color w:val="2F263B"/>
          <w:spacing w:val="5"/>
          <w:sz w:val="16"/>
          <w:szCs w:val="16"/>
        </w:rPr>
        <w:t xml:space="preserve"> </w:t>
      </w:r>
      <w:r>
        <w:rPr>
          <w:color w:val="2F263B"/>
          <w:sz w:val="16"/>
          <w:szCs w:val="16"/>
        </w:rPr>
        <w:t>EXAM</w:t>
      </w:r>
      <w:r>
        <w:rPr>
          <w:color w:val="2F263B"/>
          <w:spacing w:val="13"/>
          <w:sz w:val="16"/>
          <w:szCs w:val="16"/>
        </w:rPr>
        <w:t xml:space="preserve"> </w:t>
      </w:r>
      <w:r>
        <w:rPr>
          <w:color w:val="2F263B"/>
          <w:sz w:val="16"/>
          <w:szCs w:val="16"/>
        </w:rPr>
        <w:t>GRADING</w:t>
      </w:r>
      <w:r>
        <w:rPr>
          <w:color w:val="2F263B"/>
          <w:spacing w:val="19"/>
          <w:sz w:val="16"/>
          <w:szCs w:val="16"/>
        </w:rPr>
        <w:t xml:space="preserve"> </w:t>
      </w:r>
      <w:r>
        <w:rPr>
          <w:color w:val="2F263B"/>
          <w:spacing w:val="-2"/>
          <w:sz w:val="16"/>
          <w:szCs w:val="16"/>
        </w:rPr>
        <w:t>SHEET</w:t>
      </w:r>
    </w:p>
    <w:p w14:paraId="1AA0706E" w14:textId="77777777" w:rsidR="007E423A" w:rsidRDefault="007E423A">
      <w:pPr>
        <w:pStyle w:val="BodyText"/>
        <w:kinsoku w:val="0"/>
        <w:overflowPunct w:val="0"/>
        <w:spacing w:before="72"/>
        <w:ind w:left="561"/>
        <w:rPr>
          <w:color w:val="2F263B"/>
          <w:spacing w:val="-2"/>
          <w:sz w:val="16"/>
          <w:szCs w:val="16"/>
        </w:rPr>
        <w:sectPr w:rsidR="007E423A">
          <w:pgSz w:w="12240" w:h="15840"/>
          <w:pgMar w:top="1620" w:right="1360" w:bottom="280" w:left="1340" w:header="720" w:footer="720" w:gutter="0"/>
          <w:cols w:space="720"/>
          <w:noEndnote/>
        </w:sectPr>
      </w:pPr>
    </w:p>
    <w:p w14:paraId="1805F877" w14:textId="77777777" w:rsidR="007E423A" w:rsidRDefault="007E423A">
      <w:pPr>
        <w:pStyle w:val="BodyText"/>
        <w:tabs>
          <w:tab w:val="left" w:pos="1228"/>
        </w:tabs>
        <w:kinsoku w:val="0"/>
        <w:overflowPunct w:val="0"/>
        <w:spacing w:before="103"/>
        <w:ind w:left="550"/>
        <w:rPr>
          <w:rFonts w:ascii="Arial" w:hAnsi="Arial" w:cs="Arial"/>
          <w:color w:val="4F4856"/>
          <w:sz w:val="15"/>
          <w:szCs w:val="15"/>
        </w:rPr>
      </w:pPr>
      <w:r>
        <w:rPr>
          <w:rFonts w:ascii="Arial" w:hAnsi="Arial" w:cs="Arial"/>
          <w:color w:val="2F263B"/>
          <w:w w:val="120"/>
          <w:sz w:val="15"/>
          <w:szCs w:val="15"/>
        </w:rPr>
        <w:t>ID</w:t>
      </w:r>
      <w:r>
        <w:rPr>
          <w:rFonts w:ascii="Arial" w:hAnsi="Arial" w:cs="Arial"/>
          <w:color w:val="4F4856"/>
          <w:w w:val="120"/>
          <w:sz w:val="15"/>
          <w:szCs w:val="15"/>
        </w:rPr>
        <w:t xml:space="preserve"># </w:t>
      </w:r>
      <w:r>
        <w:rPr>
          <w:rFonts w:ascii="Arial" w:hAnsi="Arial" w:cs="Arial"/>
          <w:color w:val="4F4856"/>
          <w:sz w:val="15"/>
          <w:szCs w:val="15"/>
          <w:u w:val="single" w:color="000000"/>
        </w:rPr>
        <w:tab/>
      </w:r>
    </w:p>
    <w:p w14:paraId="3819B22A" w14:textId="77777777" w:rsidR="007E423A" w:rsidRDefault="007E423A">
      <w:pPr>
        <w:pStyle w:val="BodyText"/>
        <w:tabs>
          <w:tab w:val="left" w:pos="1206"/>
        </w:tabs>
        <w:kinsoku w:val="0"/>
        <w:overflowPunct w:val="0"/>
        <w:spacing w:before="85"/>
        <w:ind w:left="325"/>
        <w:rPr>
          <w:b/>
          <w:bCs/>
          <w:color w:val="4F4856"/>
          <w:sz w:val="17"/>
          <w:szCs w:val="17"/>
        </w:rPr>
      </w:pPr>
      <w:r>
        <w:br w:type="column"/>
      </w:r>
      <w:r>
        <w:rPr>
          <w:b/>
          <w:bCs/>
          <w:color w:val="2F263B"/>
          <w:w w:val="105"/>
          <w:sz w:val="17"/>
          <w:szCs w:val="17"/>
        </w:rPr>
        <w:t>Cycle</w:t>
      </w:r>
      <w:r>
        <w:rPr>
          <w:b/>
          <w:bCs/>
          <w:color w:val="4F4856"/>
          <w:w w:val="105"/>
          <w:sz w:val="17"/>
          <w:szCs w:val="17"/>
        </w:rPr>
        <w:t>#</w:t>
      </w:r>
      <w:r>
        <w:rPr>
          <w:b/>
          <w:bCs/>
          <w:color w:val="4F4856"/>
          <w:spacing w:val="29"/>
          <w:w w:val="105"/>
          <w:sz w:val="17"/>
          <w:szCs w:val="17"/>
        </w:rPr>
        <w:t xml:space="preserve"> </w:t>
      </w:r>
      <w:r>
        <w:rPr>
          <w:b/>
          <w:bCs/>
          <w:color w:val="4F4856"/>
          <w:sz w:val="17"/>
          <w:szCs w:val="17"/>
          <w:u w:val="single" w:color="000000"/>
        </w:rPr>
        <w:tab/>
      </w:r>
    </w:p>
    <w:p w14:paraId="4CD4D34B" w14:textId="77777777" w:rsidR="007E423A" w:rsidRDefault="007E423A">
      <w:pPr>
        <w:pStyle w:val="BodyText"/>
        <w:kinsoku w:val="0"/>
        <w:overflowPunct w:val="0"/>
        <w:spacing w:before="85"/>
        <w:ind w:left="288"/>
        <w:rPr>
          <w:b/>
          <w:bCs/>
          <w:color w:val="3B3B52"/>
          <w:spacing w:val="-2"/>
          <w:w w:val="110"/>
          <w:sz w:val="17"/>
          <w:szCs w:val="17"/>
        </w:rPr>
      </w:pPr>
      <w:r>
        <w:br w:type="column"/>
      </w:r>
      <w:r>
        <w:rPr>
          <w:b/>
          <w:bCs/>
          <w:color w:val="2F263B"/>
          <w:w w:val="110"/>
          <w:sz w:val="17"/>
          <w:szCs w:val="17"/>
        </w:rPr>
        <w:t>For</w:t>
      </w:r>
      <w:r>
        <w:rPr>
          <w:b/>
          <w:bCs/>
          <w:color w:val="2F263B"/>
          <w:spacing w:val="-1"/>
          <w:w w:val="110"/>
          <w:sz w:val="17"/>
          <w:szCs w:val="17"/>
        </w:rPr>
        <w:t xml:space="preserve"> </w:t>
      </w:r>
      <w:r>
        <w:rPr>
          <w:b/>
          <w:bCs/>
          <w:color w:val="2F263B"/>
          <w:w w:val="110"/>
          <w:sz w:val="17"/>
          <w:szCs w:val="17"/>
        </w:rPr>
        <w:t>Certification</w:t>
      </w:r>
      <w:r>
        <w:rPr>
          <w:b/>
          <w:bCs/>
          <w:color w:val="2F263B"/>
          <w:spacing w:val="-14"/>
          <w:w w:val="110"/>
          <w:sz w:val="17"/>
          <w:szCs w:val="17"/>
        </w:rPr>
        <w:t xml:space="preserve"> </w:t>
      </w:r>
      <w:r>
        <w:rPr>
          <w:b/>
          <w:bCs/>
          <w:color w:val="2F263B"/>
          <w:w w:val="110"/>
          <w:sz w:val="17"/>
          <w:szCs w:val="17"/>
        </w:rPr>
        <w:t>as</w:t>
      </w:r>
      <w:r>
        <w:rPr>
          <w:b/>
          <w:bCs/>
          <w:color w:val="2F263B"/>
          <w:spacing w:val="3"/>
          <w:w w:val="110"/>
          <w:sz w:val="17"/>
          <w:szCs w:val="17"/>
        </w:rPr>
        <w:t xml:space="preserve"> </w:t>
      </w:r>
      <w:r>
        <w:rPr>
          <w:b/>
          <w:bCs/>
          <w:color w:val="2F263B"/>
          <w:w w:val="110"/>
          <w:sz w:val="17"/>
          <w:szCs w:val="17"/>
        </w:rPr>
        <w:t>Technologist</w:t>
      </w:r>
      <w:r>
        <w:rPr>
          <w:b/>
          <w:bCs/>
          <w:color w:val="2F263B"/>
          <w:spacing w:val="-5"/>
          <w:w w:val="110"/>
          <w:sz w:val="17"/>
          <w:szCs w:val="17"/>
        </w:rPr>
        <w:t xml:space="preserve"> </w:t>
      </w:r>
      <w:r>
        <w:rPr>
          <w:b/>
          <w:bCs/>
          <w:color w:val="3B3B52"/>
          <w:spacing w:val="-2"/>
          <w:w w:val="110"/>
          <w:sz w:val="17"/>
          <w:szCs w:val="17"/>
        </w:rPr>
        <w:t>(Biological)</w:t>
      </w:r>
    </w:p>
    <w:p w14:paraId="1BBABC84" w14:textId="77777777" w:rsidR="007E423A" w:rsidRDefault="007E423A">
      <w:pPr>
        <w:pStyle w:val="BodyText"/>
        <w:kinsoku w:val="0"/>
        <w:overflowPunct w:val="0"/>
        <w:spacing w:before="85"/>
        <w:ind w:left="288"/>
        <w:rPr>
          <w:b/>
          <w:bCs/>
          <w:color w:val="3B3B52"/>
          <w:spacing w:val="-2"/>
          <w:w w:val="110"/>
          <w:sz w:val="17"/>
          <w:szCs w:val="17"/>
        </w:rPr>
        <w:sectPr w:rsidR="007E423A">
          <w:type w:val="continuous"/>
          <w:pgSz w:w="12240" w:h="15840"/>
          <w:pgMar w:top="1360" w:right="1360" w:bottom="280" w:left="1340" w:header="720" w:footer="720" w:gutter="0"/>
          <w:cols w:num="3" w:space="720" w:equalWidth="0">
            <w:col w:w="1229" w:space="40"/>
            <w:col w:w="1207" w:space="39"/>
            <w:col w:w="7025"/>
          </w:cols>
          <w:noEndnote/>
        </w:sectPr>
      </w:pPr>
    </w:p>
    <w:p w14:paraId="65DEC661" w14:textId="77777777" w:rsidR="007E423A" w:rsidRDefault="007E423A">
      <w:pPr>
        <w:pStyle w:val="BodyText"/>
        <w:kinsoku w:val="0"/>
        <w:overflowPunct w:val="0"/>
        <w:rPr>
          <w:b/>
          <w:bCs/>
          <w:sz w:val="20"/>
          <w:szCs w:val="20"/>
        </w:rPr>
      </w:pPr>
    </w:p>
    <w:p w14:paraId="2E6D5A72" w14:textId="77777777" w:rsidR="007E423A" w:rsidRDefault="007E423A">
      <w:pPr>
        <w:pStyle w:val="BodyText"/>
        <w:kinsoku w:val="0"/>
        <w:overflowPunct w:val="0"/>
        <w:spacing w:before="11"/>
        <w:rPr>
          <w:b/>
          <w:bCs/>
          <w:sz w:val="23"/>
          <w:szCs w:val="23"/>
        </w:rPr>
      </w:pPr>
    </w:p>
    <w:p w14:paraId="34338DC6" w14:textId="77777777" w:rsidR="007E423A" w:rsidRDefault="007E423A">
      <w:pPr>
        <w:pStyle w:val="BodyText"/>
        <w:kinsoku w:val="0"/>
        <w:overflowPunct w:val="0"/>
        <w:spacing w:before="11"/>
        <w:rPr>
          <w:b/>
          <w:bCs/>
          <w:sz w:val="23"/>
          <w:szCs w:val="23"/>
        </w:rPr>
        <w:sectPr w:rsidR="007E423A">
          <w:type w:val="continuous"/>
          <w:pgSz w:w="12240" w:h="15840"/>
          <w:pgMar w:top="1360" w:right="1360" w:bottom="280" w:left="1340" w:header="720" w:footer="720" w:gutter="0"/>
          <w:cols w:space="720" w:equalWidth="0">
            <w:col w:w="9540"/>
          </w:cols>
          <w:noEndnote/>
        </w:sectPr>
      </w:pPr>
    </w:p>
    <w:p w14:paraId="38D2ADE9" w14:textId="77777777" w:rsidR="007E423A" w:rsidRDefault="007E423A">
      <w:pPr>
        <w:pStyle w:val="BodyText"/>
        <w:kinsoku w:val="0"/>
        <w:overflowPunct w:val="0"/>
        <w:rPr>
          <w:b/>
          <w:bCs/>
          <w:sz w:val="18"/>
          <w:szCs w:val="18"/>
        </w:rPr>
      </w:pPr>
    </w:p>
    <w:p w14:paraId="05669A57" w14:textId="77777777" w:rsidR="007E423A" w:rsidRDefault="007E423A">
      <w:pPr>
        <w:pStyle w:val="BodyText"/>
        <w:kinsoku w:val="0"/>
        <w:overflowPunct w:val="0"/>
        <w:spacing w:before="7"/>
        <w:rPr>
          <w:b/>
          <w:bCs/>
          <w:sz w:val="18"/>
          <w:szCs w:val="18"/>
        </w:rPr>
      </w:pPr>
    </w:p>
    <w:p w14:paraId="4C3BB526" w14:textId="77777777" w:rsidR="007E423A" w:rsidRDefault="007E423A">
      <w:pPr>
        <w:pStyle w:val="BodyText"/>
        <w:kinsoku w:val="0"/>
        <w:overflowPunct w:val="0"/>
        <w:ind w:left="561"/>
        <w:rPr>
          <w:color w:val="2F263B"/>
          <w:spacing w:val="-2"/>
          <w:sz w:val="16"/>
          <w:szCs w:val="16"/>
        </w:rPr>
      </w:pPr>
      <w:r>
        <w:rPr>
          <w:color w:val="2F263B"/>
          <w:sz w:val="16"/>
          <w:szCs w:val="16"/>
        </w:rPr>
        <w:t>BIOLOG</w:t>
      </w:r>
      <w:r>
        <w:rPr>
          <w:color w:val="0A0F34"/>
          <w:sz w:val="16"/>
          <w:szCs w:val="16"/>
        </w:rPr>
        <w:t>I</w:t>
      </w:r>
      <w:r>
        <w:rPr>
          <w:color w:val="2F263B"/>
          <w:sz w:val="16"/>
          <w:szCs w:val="16"/>
        </w:rPr>
        <w:t>CAL</w:t>
      </w:r>
      <w:r>
        <w:rPr>
          <w:color w:val="2F263B"/>
          <w:spacing w:val="13"/>
          <w:sz w:val="16"/>
          <w:szCs w:val="16"/>
        </w:rPr>
        <w:t xml:space="preserve"> </w:t>
      </w:r>
      <w:r>
        <w:rPr>
          <w:color w:val="2F263B"/>
          <w:sz w:val="16"/>
          <w:szCs w:val="16"/>
        </w:rPr>
        <w:t>SC</w:t>
      </w:r>
      <w:r>
        <w:rPr>
          <w:color w:val="4D3841"/>
          <w:sz w:val="16"/>
          <w:szCs w:val="16"/>
        </w:rPr>
        <w:t>I</w:t>
      </w:r>
      <w:r>
        <w:rPr>
          <w:color w:val="2F263B"/>
          <w:sz w:val="16"/>
          <w:szCs w:val="16"/>
        </w:rPr>
        <w:t>ENCE</w:t>
      </w:r>
      <w:r>
        <w:rPr>
          <w:color w:val="2F263B"/>
          <w:spacing w:val="22"/>
          <w:sz w:val="16"/>
          <w:szCs w:val="16"/>
        </w:rPr>
        <w:t xml:space="preserve"> </w:t>
      </w:r>
      <w:r>
        <w:rPr>
          <w:color w:val="2F263B"/>
          <w:spacing w:val="-2"/>
          <w:sz w:val="16"/>
          <w:szCs w:val="16"/>
        </w:rPr>
        <w:t>TISSUES</w:t>
      </w:r>
      <w:r>
        <w:rPr>
          <w:color w:val="3B3B52"/>
          <w:spacing w:val="-2"/>
          <w:sz w:val="16"/>
          <w:szCs w:val="16"/>
        </w:rPr>
        <w:t>{NONPATHOLOG</w:t>
      </w:r>
      <w:r>
        <w:rPr>
          <w:color w:val="0A0F34"/>
          <w:spacing w:val="-2"/>
          <w:sz w:val="16"/>
          <w:szCs w:val="16"/>
        </w:rPr>
        <w:t>I</w:t>
      </w:r>
      <w:r>
        <w:rPr>
          <w:color w:val="2F263B"/>
          <w:spacing w:val="-2"/>
          <w:sz w:val="16"/>
          <w:szCs w:val="16"/>
        </w:rPr>
        <w:t>CAL)</w:t>
      </w:r>
    </w:p>
    <w:p w14:paraId="29A15FD4" w14:textId="77777777" w:rsidR="007E423A" w:rsidRDefault="007E423A">
      <w:pPr>
        <w:pStyle w:val="BodyText"/>
        <w:kinsoku w:val="0"/>
        <w:overflowPunct w:val="0"/>
        <w:spacing w:before="92"/>
        <w:ind w:left="453"/>
        <w:rPr>
          <w:color w:val="2F263B"/>
          <w:spacing w:val="-12"/>
          <w:w w:val="115"/>
          <w:position w:val="-8"/>
          <w:sz w:val="30"/>
          <w:szCs w:val="30"/>
        </w:rPr>
      </w:pPr>
      <w:r>
        <w:br w:type="column"/>
      </w:r>
      <w:r>
        <w:rPr>
          <w:b/>
          <w:bCs/>
          <w:color w:val="2F263B"/>
          <w:w w:val="115"/>
          <w:sz w:val="17"/>
          <w:szCs w:val="17"/>
        </w:rPr>
        <w:t>1st</w:t>
      </w:r>
      <w:r>
        <w:rPr>
          <w:b/>
          <w:bCs/>
          <w:color w:val="2F263B"/>
          <w:spacing w:val="-1"/>
          <w:w w:val="115"/>
          <w:sz w:val="17"/>
          <w:szCs w:val="17"/>
        </w:rPr>
        <w:t xml:space="preserve"> </w:t>
      </w:r>
      <w:r>
        <w:rPr>
          <w:b/>
          <w:bCs/>
          <w:color w:val="2F263B"/>
          <w:w w:val="115"/>
          <w:sz w:val="17"/>
          <w:szCs w:val="17"/>
        </w:rPr>
        <w:t>Submission</w:t>
      </w:r>
      <w:r>
        <w:rPr>
          <w:color w:val="010101"/>
          <w:w w:val="115"/>
          <w:position w:val="-8"/>
          <w:sz w:val="30"/>
          <w:szCs w:val="30"/>
        </w:rPr>
        <w:t>--</w:t>
      </w:r>
      <w:r>
        <w:rPr>
          <w:color w:val="010101"/>
          <w:spacing w:val="49"/>
          <w:w w:val="115"/>
          <w:position w:val="-8"/>
          <w:sz w:val="30"/>
          <w:szCs w:val="30"/>
        </w:rPr>
        <w:t xml:space="preserve"> </w:t>
      </w:r>
      <w:r>
        <w:rPr>
          <w:b/>
          <w:bCs/>
          <w:color w:val="2F263B"/>
          <w:w w:val="115"/>
          <w:sz w:val="17"/>
          <w:szCs w:val="17"/>
        </w:rPr>
        <w:t>Retake</w:t>
      </w:r>
      <w:r>
        <w:rPr>
          <w:color w:val="010101"/>
          <w:w w:val="115"/>
          <w:position w:val="-8"/>
          <w:sz w:val="30"/>
          <w:szCs w:val="30"/>
        </w:rPr>
        <w:t>-</w:t>
      </w:r>
      <w:r>
        <w:rPr>
          <w:color w:val="2F263B"/>
          <w:spacing w:val="-12"/>
          <w:w w:val="115"/>
          <w:position w:val="-8"/>
          <w:sz w:val="30"/>
          <w:szCs w:val="30"/>
        </w:rPr>
        <w:t>-</w:t>
      </w:r>
    </w:p>
    <w:p w14:paraId="2EE60682" w14:textId="77777777" w:rsidR="007E423A" w:rsidRDefault="007E423A">
      <w:pPr>
        <w:pStyle w:val="BodyText"/>
        <w:kinsoku w:val="0"/>
        <w:overflowPunct w:val="0"/>
        <w:spacing w:before="277"/>
        <w:ind w:left="462"/>
        <w:rPr>
          <w:color w:val="2F263B"/>
          <w:spacing w:val="-2"/>
          <w:w w:val="110"/>
          <w:sz w:val="16"/>
          <w:szCs w:val="16"/>
        </w:rPr>
      </w:pPr>
      <w:r>
        <w:rPr>
          <w:color w:val="2F263B"/>
          <w:spacing w:val="-2"/>
          <w:w w:val="110"/>
          <w:sz w:val="16"/>
          <w:szCs w:val="16"/>
        </w:rPr>
        <w:t>POINTS</w:t>
      </w:r>
    </w:p>
    <w:p w14:paraId="49946F6F" w14:textId="77777777" w:rsidR="007E423A" w:rsidRDefault="007E423A">
      <w:pPr>
        <w:pStyle w:val="BodyText"/>
        <w:kinsoku w:val="0"/>
        <w:overflowPunct w:val="0"/>
        <w:rPr>
          <w:sz w:val="18"/>
          <w:szCs w:val="18"/>
        </w:rPr>
      </w:pPr>
      <w:r>
        <w:br w:type="column"/>
      </w:r>
    </w:p>
    <w:p w14:paraId="5E83D6BB" w14:textId="77777777" w:rsidR="007E423A" w:rsidRDefault="007E423A">
      <w:pPr>
        <w:pStyle w:val="BodyText"/>
        <w:kinsoku w:val="0"/>
        <w:overflowPunct w:val="0"/>
        <w:rPr>
          <w:sz w:val="18"/>
          <w:szCs w:val="18"/>
        </w:rPr>
      </w:pPr>
    </w:p>
    <w:p w14:paraId="02D1A2DF" w14:textId="77777777" w:rsidR="007E423A" w:rsidRDefault="007E423A">
      <w:pPr>
        <w:pStyle w:val="BodyText"/>
        <w:kinsoku w:val="0"/>
        <w:overflowPunct w:val="0"/>
        <w:spacing w:before="1"/>
        <w:rPr>
          <w:sz w:val="26"/>
          <w:szCs w:val="26"/>
        </w:rPr>
      </w:pPr>
    </w:p>
    <w:p w14:paraId="3F61FDCF" w14:textId="77777777" w:rsidR="007E423A" w:rsidRDefault="007E423A">
      <w:pPr>
        <w:pStyle w:val="BodyText"/>
        <w:kinsoku w:val="0"/>
        <w:overflowPunct w:val="0"/>
        <w:ind w:left="377"/>
        <w:rPr>
          <w:color w:val="2F263B"/>
          <w:spacing w:val="-2"/>
          <w:w w:val="110"/>
          <w:sz w:val="16"/>
          <w:szCs w:val="16"/>
        </w:rPr>
      </w:pPr>
      <w:r>
        <w:rPr>
          <w:color w:val="2F263B"/>
          <w:spacing w:val="-2"/>
          <w:w w:val="110"/>
          <w:sz w:val="16"/>
          <w:szCs w:val="16"/>
        </w:rPr>
        <w:t>SCORE</w:t>
      </w:r>
    </w:p>
    <w:p w14:paraId="2D52BBE7" w14:textId="77777777" w:rsidR="007E423A" w:rsidRDefault="007E423A">
      <w:pPr>
        <w:pStyle w:val="BodyText"/>
        <w:kinsoku w:val="0"/>
        <w:overflowPunct w:val="0"/>
        <w:ind w:left="377"/>
        <w:rPr>
          <w:color w:val="2F263B"/>
          <w:spacing w:val="-2"/>
          <w:w w:val="110"/>
          <w:sz w:val="16"/>
          <w:szCs w:val="16"/>
        </w:rPr>
        <w:sectPr w:rsidR="007E423A">
          <w:type w:val="continuous"/>
          <w:pgSz w:w="12240" w:h="15840"/>
          <w:pgMar w:top="1360" w:right="1360" w:bottom="280" w:left="1340" w:header="720" w:footer="720" w:gutter="0"/>
          <w:cols w:num="3" w:space="720" w:equalWidth="0">
            <w:col w:w="4826" w:space="40"/>
            <w:col w:w="2946" w:space="39"/>
            <w:col w:w="1689"/>
          </w:cols>
          <w:noEndnote/>
        </w:sectPr>
      </w:pPr>
    </w:p>
    <w:p w14:paraId="59FF6542" w14:textId="77777777" w:rsidR="007E423A" w:rsidRDefault="007E423A">
      <w:pPr>
        <w:pStyle w:val="BodyText"/>
        <w:kinsoku w:val="0"/>
        <w:overflowPunct w:val="0"/>
        <w:spacing w:before="1"/>
        <w:rPr>
          <w:sz w:val="16"/>
          <w:szCs w:val="16"/>
        </w:rPr>
      </w:pPr>
    </w:p>
    <w:p w14:paraId="35DC74BC" w14:textId="77777777" w:rsidR="007E423A" w:rsidRDefault="007E423A">
      <w:pPr>
        <w:pStyle w:val="BodyText"/>
        <w:kinsoku w:val="0"/>
        <w:overflowPunct w:val="0"/>
        <w:spacing w:before="1"/>
        <w:rPr>
          <w:sz w:val="16"/>
          <w:szCs w:val="16"/>
        </w:rPr>
        <w:sectPr w:rsidR="007E423A">
          <w:type w:val="continuous"/>
          <w:pgSz w:w="12240" w:h="15840"/>
          <w:pgMar w:top="1360" w:right="1360" w:bottom="280" w:left="1340" w:header="720" w:footer="720" w:gutter="0"/>
          <w:cols w:space="720" w:equalWidth="0">
            <w:col w:w="9540"/>
          </w:cols>
          <w:noEndnote/>
        </w:sectPr>
      </w:pPr>
    </w:p>
    <w:p w14:paraId="65772F61" w14:textId="77777777" w:rsidR="007E423A" w:rsidRDefault="004C396C">
      <w:pPr>
        <w:pStyle w:val="BodyText"/>
        <w:kinsoku w:val="0"/>
        <w:overflowPunct w:val="0"/>
        <w:spacing w:before="113"/>
        <w:ind w:left="556"/>
        <w:rPr>
          <w:rFonts w:ascii="Arial" w:hAnsi="Arial" w:cs="Arial"/>
          <w:b/>
          <w:bCs/>
          <w:color w:val="2F263B"/>
          <w:spacing w:val="-2"/>
          <w:w w:val="110"/>
          <w:sz w:val="14"/>
          <w:szCs w:val="14"/>
        </w:rPr>
      </w:pPr>
      <w:r>
        <w:rPr>
          <w:noProof/>
        </w:rPr>
        <w:pict w14:anchorId="2358EDA2">
          <v:shapetype id="_x0000_t202" coordsize="21600,21600" o:spt="202" path="m,l,21600r21600,l21600,xe">
            <v:stroke joinstyle="miter"/>
            <v:path gradientshapeok="t" o:connecttype="rect"/>
          </v:shapetype>
          <v:shape id="_x0000_s1034" type="#_x0000_t202" style="position:absolute;left:0;text-align:left;margin-left:89.15pt;margin-top:-8.3pt;width:357.8pt;height:411.75pt;z-index:251655680;mso-position-horizontal-relative:page;mso-position-vertical-relative:text"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41"/>
                    <w:gridCol w:w="4337"/>
                    <w:gridCol w:w="677"/>
                  </w:tblGrid>
                  <w:tr w:rsidR="00593AF8" w14:paraId="1E2CD7D3" w14:textId="77777777">
                    <w:trPr>
                      <w:trHeight w:val="502"/>
                    </w:trPr>
                    <w:tc>
                      <w:tcPr>
                        <w:tcW w:w="2141" w:type="dxa"/>
                        <w:tcBorders>
                          <w:top w:val="none" w:sz="6" w:space="0" w:color="auto"/>
                          <w:left w:val="none" w:sz="6" w:space="0" w:color="auto"/>
                          <w:bottom w:val="none" w:sz="6" w:space="0" w:color="auto"/>
                          <w:right w:val="none" w:sz="6" w:space="0" w:color="auto"/>
                        </w:tcBorders>
                      </w:tcPr>
                      <w:p w14:paraId="08493578" w14:textId="77777777" w:rsidR="007E423A" w:rsidRDefault="007E423A">
                        <w:pPr>
                          <w:pStyle w:val="TableParagraph"/>
                          <w:kinsoku w:val="0"/>
                          <w:overflowPunct w:val="0"/>
                          <w:spacing w:before="2"/>
                          <w:ind w:left="36"/>
                          <w:rPr>
                            <w:rFonts w:ascii="Courier New" w:hAnsi="Courier New" w:cs="Courier New"/>
                            <w:color w:val="010101"/>
                            <w:spacing w:val="-10"/>
                            <w:sz w:val="36"/>
                            <w:szCs w:val="36"/>
                          </w:rPr>
                        </w:pPr>
                        <w:r>
                          <w:rPr>
                            <w:rFonts w:ascii="Courier New" w:hAnsi="Courier New" w:cs="Courier New"/>
                            <w:color w:val="2F263B"/>
                            <w:spacing w:val="-10"/>
                            <w:sz w:val="36"/>
                            <w:szCs w:val="36"/>
                          </w:rPr>
                          <w:t>'</w:t>
                        </w:r>
                        <w:r>
                          <w:rPr>
                            <w:rFonts w:ascii="Courier New" w:hAnsi="Courier New" w:cs="Courier New"/>
                            <w:color w:val="010E54"/>
                            <w:spacing w:val="-10"/>
                            <w:sz w:val="36"/>
                            <w:szCs w:val="36"/>
                          </w:rPr>
                          <w:t>·</w:t>
                        </w:r>
                        <w:r>
                          <w:rPr>
                            <w:rFonts w:ascii="Courier New" w:hAnsi="Courier New" w:cs="Courier New"/>
                            <w:color w:val="010101"/>
                            <w:spacing w:val="-10"/>
                            <w:sz w:val="36"/>
                            <w:szCs w:val="36"/>
                          </w:rPr>
                          <w:t>--------</w:t>
                        </w:r>
                      </w:p>
                    </w:tc>
                    <w:tc>
                      <w:tcPr>
                        <w:tcW w:w="4337" w:type="dxa"/>
                        <w:tcBorders>
                          <w:top w:val="none" w:sz="6" w:space="0" w:color="auto"/>
                          <w:left w:val="none" w:sz="6" w:space="0" w:color="auto"/>
                          <w:bottom w:val="none" w:sz="6" w:space="0" w:color="auto"/>
                          <w:right w:val="none" w:sz="6" w:space="0" w:color="auto"/>
                        </w:tcBorders>
                      </w:tcPr>
                      <w:p w14:paraId="7B950053" w14:textId="77777777" w:rsidR="007E423A" w:rsidRDefault="007E423A">
                        <w:pPr>
                          <w:pStyle w:val="TableParagraph"/>
                          <w:tabs>
                            <w:tab w:val="left" w:pos="2743"/>
                          </w:tabs>
                          <w:kinsoku w:val="0"/>
                          <w:overflowPunct w:val="0"/>
                          <w:spacing w:before="3"/>
                          <w:ind w:left="-5"/>
                          <w:rPr>
                            <w:color w:val="2F263B"/>
                            <w:spacing w:val="-2"/>
                            <w:sz w:val="16"/>
                            <w:szCs w:val="16"/>
                          </w:rPr>
                        </w:pPr>
                        <w:r>
                          <w:rPr>
                            <w:rFonts w:ascii="Courier New" w:hAnsi="Courier New" w:cs="Courier New"/>
                            <w:color w:val="010101"/>
                            <w:spacing w:val="-10"/>
                            <w:position w:val="-14"/>
                            <w:sz w:val="36"/>
                            <w:szCs w:val="36"/>
                          </w:rPr>
                          <w:t>-</w:t>
                        </w:r>
                        <w:r>
                          <w:rPr>
                            <w:rFonts w:ascii="Courier New" w:hAnsi="Courier New" w:cs="Courier New"/>
                            <w:color w:val="010101"/>
                            <w:position w:val="-14"/>
                            <w:sz w:val="36"/>
                            <w:szCs w:val="36"/>
                          </w:rPr>
                          <w:tab/>
                        </w:r>
                        <w:r>
                          <w:rPr>
                            <w:color w:val="2F263B"/>
                            <w:spacing w:val="-2"/>
                            <w:sz w:val="16"/>
                            <w:szCs w:val="16"/>
                          </w:rPr>
                          <w:t>BLOCK</w:t>
                        </w:r>
                      </w:p>
                    </w:tc>
                    <w:tc>
                      <w:tcPr>
                        <w:tcW w:w="677" w:type="dxa"/>
                        <w:tcBorders>
                          <w:top w:val="none" w:sz="6" w:space="0" w:color="auto"/>
                          <w:left w:val="none" w:sz="6" w:space="0" w:color="auto"/>
                          <w:bottom w:val="none" w:sz="6" w:space="0" w:color="auto"/>
                          <w:right w:val="none" w:sz="6" w:space="0" w:color="auto"/>
                        </w:tcBorders>
                      </w:tcPr>
                      <w:p w14:paraId="1E3A7826" w14:textId="77777777" w:rsidR="007E423A" w:rsidRDefault="007E423A">
                        <w:pPr>
                          <w:pStyle w:val="TableParagraph"/>
                          <w:kinsoku w:val="0"/>
                          <w:overflowPunct w:val="0"/>
                          <w:spacing w:before="14"/>
                          <w:ind w:left="120"/>
                          <w:rPr>
                            <w:color w:val="2F263B"/>
                            <w:w w:val="83"/>
                            <w:sz w:val="16"/>
                            <w:szCs w:val="16"/>
                          </w:rPr>
                        </w:pPr>
                        <w:r>
                          <w:rPr>
                            <w:color w:val="2F263B"/>
                            <w:w w:val="83"/>
                            <w:sz w:val="16"/>
                            <w:szCs w:val="16"/>
                          </w:rPr>
                          <w:t>3</w:t>
                        </w:r>
                      </w:p>
                      <w:p w14:paraId="4420175B" w14:textId="77777777" w:rsidR="007E423A" w:rsidRDefault="007E423A">
                        <w:pPr>
                          <w:pStyle w:val="TableParagraph"/>
                          <w:kinsoku w:val="0"/>
                          <w:overflowPunct w:val="0"/>
                          <w:spacing w:before="63"/>
                          <w:ind w:left="120"/>
                          <w:rPr>
                            <w:color w:val="2F263B"/>
                            <w:w w:val="92"/>
                            <w:sz w:val="16"/>
                            <w:szCs w:val="16"/>
                          </w:rPr>
                        </w:pPr>
                        <w:r>
                          <w:rPr>
                            <w:color w:val="2F263B"/>
                            <w:w w:val="92"/>
                            <w:sz w:val="16"/>
                            <w:szCs w:val="16"/>
                          </w:rPr>
                          <w:t>3</w:t>
                        </w:r>
                      </w:p>
                    </w:tc>
                  </w:tr>
                  <w:tr w:rsidR="00593AF8" w14:paraId="46ED441A" w14:textId="77777777">
                    <w:trPr>
                      <w:trHeight w:val="285"/>
                    </w:trPr>
                    <w:tc>
                      <w:tcPr>
                        <w:tcW w:w="2141" w:type="dxa"/>
                        <w:tcBorders>
                          <w:top w:val="none" w:sz="6" w:space="0" w:color="auto"/>
                          <w:left w:val="none" w:sz="6" w:space="0" w:color="auto"/>
                          <w:bottom w:val="none" w:sz="6" w:space="0" w:color="auto"/>
                          <w:right w:val="none" w:sz="6" w:space="0" w:color="auto"/>
                        </w:tcBorders>
                      </w:tcPr>
                      <w:p w14:paraId="3960845B"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46C27492" w14:textId="77777777" w:rsidR="007E423A" w:rsidRDefault="007E423A">
                        <w:pPr>
                          <w:pStyle w:val="TableParagraph"/>
                          <w:kinsoku w:val="0"/>
                          <w:overflowPunct w:val="0"/>
                          <w:spacing w:before="52"/>
                          <w:ind w:left="2720"/>
                          <w:rPr>
                            <w:color w:val="2F263B"/>
                            <w:spacing w:val="-2"/>
                            <w:sz w:val="16"/>
                            <w:szCs w:val="16"/>
                          </w:rPr>
                        </w:pPr>
                        <w:r>
                          <w:rPr>
                            <w:color w:val="2F263B"/>
                            <w:spacing w:val="-2"/>
                            <w:sz w:val="16"/>
                            <w:szCs w:val="16"/>
                          </w:rPr>
                          <w:t>SECTION</w:t>
                        </w:r>
                      </w:p>
                    </w:tc>
                    <w:tc>
                      <w:tcPr>
                        <w:tcW w:w="677" w:type="dxa"/>
                        <w:tcBorders>
                          <w:top w:val="none" w:sz="6" w:space="0" w:color="auto"/>
                          <w:left w:val="none" w:sz="6" w:space="0" w:color="auto"/>
                          <w:bottom w:val="none" w:sz="6" w:space="0" w:color="auto"/>
                          <w:right w:val="none" w:sz="6" w:space="0" w:color="auto"/>
                        </w:tcBorders>
                      </w:tcPr>
                      <w:p w14:paraId="2CFED2E4" w14:textId="77777777" w:rsidR="007E423A" w:rsidRDefault="007E423A">
                        <w:pPr>
                          <w:pStyle w:val="TableParagraph"/>
                          <w:kinsoku w:val="0"/>
                          <w:overflowPunct w:val="0"/>
                          <w:spacing w:before="60"/>
                          <w:ind w:left="120"/>
                          <w:rPr>
                            <w:rFonts w:ascii="Arial" w:hAnsi="Arial" w:cs="Arial"/>
                            <w:color w:val="2F263B"/>
                            <w:w w:val="88"/>
                            <w:sz w:val="15"/>
                            <w:szCs w:val="15"/>
                          </w:rPr>
                        </w:pPr>
                        <w:r>
                          <w:rPr>
                            <w:rFonts w:ascii="Arial" w:hAnsi="Arial" w:cs="Arial"/>
                            <w:color w:val="2F263B"/>
                            <w:w w:val="88"/>
                            <w:sz w:val="15"/>
                            <w:szCs w:val="15"/>
                          </w:rPr>
                          <w:t>6</w:t>
                        </w:r>
                      </w:p>
                    </w:tc>
                  </w:tr>
                  <w:tr w:rsidR="00593AF8" w14:paraId="0F01B647" w14:textId="77777777">
                    <w:trPr>
                      <w:trHeight w:val="285"/>
                    </w:trPr>
                    <w:tc>
                      <w:tcPr>
                        <w:tcW w:w="2141" w:type="dxa"/>
                        <w:tcBorders>
                          <w:top w:val="none" w:sz="6" w:space="0" w:color="auto"/>
                          <w:left w:val="none" w:sz="6" w:space="0" w:color="auto"/>
                          <w:bottom w:val="none" w:sz="6" w:space="0" w:color="auto"/>
                          <w:right w:val="none" w:sz="6" w:space="0" w:color="auto"/>
                        </w:tcBorders>
                      </w:tcPr>
                      <w:p w14:paraId="175A7A08"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05083D8E" w14:textId="77777777" w:rsidR="007E423A" w:rsidRDefault="007E423A">
                        <w:pPr>
                          <w:pStyle w:val="TableParagraph"/>
                          <w:kinsoku w:val="0"/>
                          <w:overflowPunct w:val="0"/>
                          <w:spacing w:before="44"/>
                          <w:ind w:left="2742"/>
                          <w:rPr>
                            <w:color w:val="3B3B52"/>
                            <w:spacing w:val="-2"/>
                            <w:w w:val="95"/>
                            <w:sz w:val="16"/>
                            <w:szCs w:val="16"/>
                          </w:rPr>
                        </w:pPr>
                        <w:r>
                          <w:rPr>
                            <w:color w:val="3B3B52"/>
                            <w:spacing w:val="-2"/>
                            <w:w w:val="95"/>
                            <w:sz w:val="16"/>
                            <w:szCs w:val="16"/>
                          </w:rPr>
                          <w:t>IMAGES</w:t>
                        </w:r>
                      </w:p>
                    </w:tc>
                    <w:tc>
                      <w:tcPr>
                        <w:tcW w:w="677" w:type="dxa"/>
                        <w:tcBorders>
                          <w:top w:val="none" w:sz="6" w:space="0" w:color="auto"/>
                          <w:left w:val="none" w:sz="6" w:space="0" w:color="auto"/>
                          <w:bottom w:val="none" w:sz="6" w:space="0" w:color="auto"/>
                          <w:right w:val="none" w:sz="6" w:space="0" w:color="auto"/>
                        </w:tcBorders>
                      </w:tcPr>
                      <w:p w14:paraId="282E305A" w14:textId="77777777" w:rsidR="007E423A" w:rsidRDefault="007E423A">
                        <w:pPr>
                          <w:pStyle w:val="TableParagraph"/>
                          <w:kinsoku w:val="0"/>
                          <w:overflowPunct w:val="0"/>
                          <w:spacing w:before="52"/>
                          <w:ind w:left="120"/>
                          <w:rPr>
                            <w:rFonts w:ascii="Arial" w:hAnsi="Arial" w:cs="Arial"/>
                            <w:color w:val="2F263B"/>
                            <w:w w:val="85"/>
                            <w:sz w:val="15"/>
                            <w:szCs w:val="15"/>
                          </w:rPr>
                        </w:pPr>
                        <w:r>
                          <w:rPr>
                            <w:rFonts w:ascii="Arial" w:hAnsi="Arial" w:cs="Arial"/>
                            <w:color w:val="2F263B"/>
                            <w:w w:val="85"/>
                            <w:sz w:val="15"/>
                            <w:szCs w:val="15"/>
                          </w:rPr>
                          <w:t>6</w:t>
                        </w:r>
                      </w:p>
                    </w:tc>
                  </w:tr>
                  <w:tr w:rsidR="00593AF8" w14:paraId="66F1F479" w14:textId="77777777">
                    <w:trPr>
                      <w:trHeight w:val="293"/>
                    </w:trPr>
                    <w:tc>
                      <w:tcPr>
                        <w:tcW w:w="2141" w:type="dxa"/>
                        <w:tcBorders>
                          <w:top w:val="none" w:sz="6" w:space="0" w:color="auto"/>
                          <w:left w:val="none" w:sz="6" w:space="0" w:color="auto"/>
                          <w:bottom w:val="none" w:sz="6" w:space="0" w:color="auto"/>
                          <w:right w:val="none" w:sz="6" w:space="0" w:color="auto"/>
                        </w:tcBorders>
                      </w:tcPr>
                      <w:p w14:paraId="4FBA8381"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4153D12B" w14:textId="77777777" w:rsidR="007E423A" w:rsidRDefault="007E423A">
                        <w:pPr>
                          <w:pStyle w:val="TableParagraph"/>
                          <w:kinsoku w:val="0"/>
                          <w:overflowPunct w:val="0"/>
                          <w:spacing w:before="52"/>
                          <w:ind w:left="2743"/>
                          <w:rPr>
                            <w:color w:val="2F263B"/>
                            <w:spacing w:val="-2"/>
                            <w:sz w:val="16"/>
                            <w:szCs w:val="16"/>
                          </w:rPr>
                        </w:pPr>
                        <w:r>
                          <w:rPr>
                            <w:color w:val="2F263B"/>
                            <w:spacing w:val="-2"/>
                            <w:sz w:val="16"/>
                            <w:szCs w:val="16"/>
                          </w:rPr>
                          <w:t>POWERPOINT</w:t>
                        </w:r>
                      </w:p>
                    </w:tc>
                    <w:tc>
                      <w:tcPr>
                        <w:tcW w:w="677" w:type="dxa"/>
                        <w:tcBorders>
                          <w:top w:val="none" w:sz="6" w:space="0" w:color="auto"/>
                          <w:left w:val="none" w:sz="6" w:space="0" w:color="auto"/>
                          <w:bottom w:val="none" w:sz="6" w:space="0" w:color="auto"/>
                          <w:right w:val="none" w:sz="6" w:space="0" w:color="auto"/>
                        </w:tcBorders>
                      </w:tcPr>
                      <w:p w14:paraId="478C2847" w14:textId="77777777" w:rsidR="007E423A" w:rsidRDefault="007E423A">
                        <w:pPr>
                          <w:pStyle w:val="TableParagraph"/>
                          <w:kinsoku w:val="0"/>
                          <w:overflowPunct w:val="0"/>
                          <w:spacing w:before="60"/>
                          <w:ind w:left="120"/>
                          <w:rPr>
                            <w:rFonts w:ascii="Arial" w:hAnsi="Arial" w:cs="Arial"/>
                            <w:color w:val="2F263B"/>
                            <w:w w:val="88"/>
                            <w:sz w:val="15"/>
                            <w:szCs w:val="15"/>
                          </w:rPr>
                        </w:pPr>
                        <w:r>
                          <w:rPr>
                            <w:rFonts w:ascii="Arial" w:hAnsi="Arial" w:cs="Arial"/>
                            <w:color w:val="2F263B"/>
                            <w:w w:val="88"/>
                            <w:sz w:val="15"/>
                            <w:szCs w:val="15"/>
                          </w:rPr>
                          <w:t>6</w:t>
                        </w:r>
                      </w:p>
                    </w:tc>
                  </w:tr>
                  <w:tr w:rsidR="00593AF8" w14:paraId="538E6E74" w14:textId="77777777">
                    <w:trPr>
                      <w:trHeight w:val="227"/>
                    </w:trPr>
                    <w:tc>
                      <w:tcPr>
                        <w:tcW w:w="2141" w:type="dxa"/>
                        <w:tcBorders>
                          <w:top w:val="none" w:sz="6" w:space="0" w:color="auto"/>
                          <w:left w:val="none" w:sz="6" w:space="0" w:color="auto"/>
                          <w:bottom w:val="none" w:sz="6" w:space="0" w:color="auto"/>
                          <w:right w:val="none" w:sz="6" w:space="0" w:color="auto"/>
                        </w:tcBorders>
                      </w:tcPr>
                      <w:p w14:paraId="6B3CA723"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10E4DA1C" w14:textId="77777777" w:rsidR="007E423A" w:rsidRDefault="007E423A">
                        <w:pPr>
                          <w:pStyle w:val="TableParagraph"/>
                          <w:kinsoku w:val="0"/>
                          <w:overflowPunct w:val="0"/>
                          <w:spacing w:before="52" w:line="156" w:lineRule="exact"/>
                          <w:ind w:left="2742"/>
                          <w:rPr>
                            <w:color w:val="2F263B"/>
                            <w:spacing w:val="-2"/>
                            <w:w w:val="95"/>
                            <w:sz w:val="16"/>
                            <w:szCs w:val="16"/>
                          </w:rPr>
                        </w:pPr>
                        <w:r>
                          <w:rPr>
                            <w:color w:val="2F263B"/>
                            <w:spacing w:val="-2"/>
                            <w:w w:val="95"/>
                            <w:sz w:val="16"/>
                            <w:szCs w:val="16"/>
                          </w:rPr>
                          <w:t>LEGEND</w:t>
                        </w:r>
                      </w:p>
                    </w:tc>
                    <w:tc>
                      <w:tcPr>
                        <w:tcW w:w="677" w:type="dxa"/>
                        <w:tcBorders>
                          <w:top w:val="none" w:sz="6" w:space="0" w:color="auto"/>
                          <w:left w:val="none" w:sz="6" w:space="0" w:color="auto"/>
                          <w:bottom w:val="none" w:sz="6" w:space="0" w:color="auto"/>
                          <w:right w:val="none" w:sz="6" w:space="0" w:color="auto"/>
                        </w:tcBorders>
                      </w:tcPr>
                      <w:p w14:paraId="36902955" w14:textId="77777777" w:rsidR="007E423A" w:rsidRDefault="007E423A">
                        <w:pPr>
                          <w:pStyle w:val="TableParagraph"/>
                          <w:kinsoku w:val="0"/>
                          <w:overflowPunct w:val="0"/>
                          <w:spacing w:before="52" w:line="156" w:lineRule="exact"/>
                          <w:ind w:left="120"/>
                          <w:rPr>
                            <w:color w:val="2F263B"/>
                            <w:w w:val="83"/>
                            <w:sz w:val="16"/>
                            <w:szCs w:val="16"/>
                          </w:rPr>
                        </w:pPr>
                        <w:r>
                          <w:rPr>
                            <w:color w:val="2F263B"/>
                            <w:w w:val="83"/>
                            <w:sz w:val="16"/>
                            <w:szCs w:val="16"/>
                          </w:rPr>
                          <w:t>3</w:t>
                        </w:r>
                      </w:p>
                    </w:tc>
                  </w:tr>
                  <w:tr w:rsidR="00593AF8" w14:paraId="29396F9B" w14:textId="77777777">
                    <w:trPr>
                      <w:trHeight w:val="498"/>
                    </w:trPr>
                    <w:tc>
                      <w:tcPr>
                        <w:tcW w:w="2141" w:type="dxa"/>
                        <w:tcBorders>
                          <w:top w:val="none" w:sz="6" w:space="0" w:color="auto"/>
                          <w:left w:val="none" w:sz="6" w:space="0" w:color="auto"/>
                          <w:bottom w:val="none" w:sz="6" w:space="0" w:color="auto"/>
                          <w:right w:val="none" w:sz="6" w:space="0" w:color="auto"/>
                        </w:tcBorders>
                      </w:tcPr>
                      <w:p w14:paraId="1A304A69"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49A351B2" w14:textId="77777777" w:rsidR="007E423A" w:rsidRDefault="007E423A">
                        <w:pPr>
                          <w:pStyle w:val="TableParagraph"/>
                          <w:kinsoku w:val="0"/>
                          <w:overflowPunct w:val="0"/>
                          <w:spacing w:before="149"/>
                          <w:ind w:right="116"/>
                          <w:jc w:val="right"/>
                          <w:rPr>
                            <w:color w:val="2F263B"/>
                            <w:spacing w:val="-2"/>
                            <w:w w:val="95"/>
                            <w:sz w:val="16"/>
                            <w:szCs w:val="16"/>
                          </w:rPr>
                        </w:pPr>
                        <w:r>
                          <w:rPr>
                            <w:color w:val="3B3B52"/>
                            <w:w w:val="80"/>
                            <w:sz w:val="16"/>
                            <w:szCs w:val="16"/>
                          </w:rPr>
                          <w:t>OVERALL</w:t>
                        </w:r>
                        <w:r>
                          <w:rPr>
                            <w:color w:val="3B3B52"/>
                            <w:spacing w:val="1"/>
                            <w:sz w:val="16"/>
                            <w:szCs w:val="16"/>
                          </w:rPr>
                          <w:t xml:space="preserve"> </w:t>
                        </w:r>
                        <w:r>
                          <w:rPr>
                            <w:color w:val="2F263B"/>
                            <w:spacing w:val="-2"/>
                            <w:w w:val="95"/>
                            <w:sz w:val="16"/>
                            <w:szCs w:val="16"/>
                          </w:rPr>
                          <w:t>IMPRESSION</w:t>
                        </w:r>
                      </w:p>
                    </w:tc>
                    <w:tc>
                      <w:tcPr>
                        <w:tcW w:w="677" w:type="dxa"/>
                        <w:tcBorders>
                          <w:top w:val="none" w:sz="6" w:space="0" w:color="auto"/>
                          <w:left w:val="none" w:sz="6" w:space="0" w:color="auto"/>
                          <w:bottom w:val="none" w:sz="6" w:space="0" w:color="auto"/>
                          <w:right w:val="none" w:sz="6" w:space="0" w:color="auto"/>
                        </w:tcBorders>
                      </w:tcPr>
                      <w:p w14:paraId="1981F24F" w14:textId="77777777" w:rsidR="007E423A" w:rsidRDefault="007E423A">
                        <w:pPr>
                          <w:pStyle w:val="TableParagraph"/>
                          <w:kinsoku w:val="0"/>
                          <w:overflowPunct w:val="0"/>
                          <w:spacing w:line="160" w:lineRule="exact"/>
                          <w:ind w:left="120"/>
                          <w:rPr>
                            <w:rFonts w:ascii="Arial" w:hAnsi="Arial" w:cs="Arial"/>
                            <w:color w:val="2F263B"/>
                            <w:w w:val="83"/>
                            <w:sz w:val="15"/>
                            <w:szCs w:val="15"/>
                          </w:rPr>
                        </w:pPr>
                        <w:r>
                          <w:rPr>
                            <w:rFonts w:ascii="Arial" w:hAnsi="Arial" w:cs="Arial"/>
                            <w:color w:val="2F263B"/>
                            <w:w w:val="83"/>
                            <w:sz w:val="15"/>
                            <w:szCs w:val="15"/>
                          </w:rPr>
                          <w:t>6</w:t>
                        </w:r>
                      </w:p>
                    </w:tc>
                  </w:tr>
                  <w:tr w:rsidR="00593AF8" w14:paraId="25C6F0EE" w14:textId="77777777">
                    <w:trPr>
                      <w:trHeight w:val="567"/>
                    </w:trPr>
                    <w:tc>
                      <w:tcPr>
                        <w:tcW w:w="2141" w:type="dxa"/>
                        <w:tcBorders>
                          <w:top w:val="none" w:sz="6" w:space="0" w:color="auto"/>
                          <w:left w:val="none" w:sz="6" w:space="0" w:color="auto"/>
                          <w:bottom w:val="none" w:sz="6" w:space="0" w:color="auto"/>
                          <w:right w:val="none" w:sz="6" w:space="0" w:color="auto"/>
                        </w:tcBorders>
                      </w:tcPr>
                      <w:p w14:paraId="1B7B5BE9"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6681C1E0" w14:textId="77777777" w:rsidR="007E423A" w:rsidRDefault="007E423A">
                        <w:pPr>
                          <w:pStyle w:val="TableParagraph"/>
                          <w:kinsoku w:val="0"/>
                          <w:overflowPunct w:val="0"/>
                          <w:rPr>
                            <w:sz w:val="16"/>
                            <w:szCs w:val="16"/>
                          </w:rPr>
                        </w:pPr>
                      </w:p>
                    </w:tc>
                    <w:tc>
                      <w:tcPr>
                        <w:tcW w:w="677" w:type="dxa"/>
                        <w:tcBorders>
                          <w:top w:val="none" w:sz="6" w:space="0" w:color="auto"/>
                          <w:left w:val="none" w:sz="6" w:space="0" w:color="auto"/>
                          <w:bottom w:val="none" w:sz="6" w:space="0" w:color="auto"/>
                          <w:right w:val="none" w:sz="6" w:space="0" w:color="auto"/>
                        </w:tcBorders>
                      </w:tcPr>
                      <w:p w14:paraId="1AF78C1D" w14:textId="77777777" w:rsidR="007E423A" w:rsidRDefault="007E423A">
                        <w:pPr>
                          <w:pStyle w:val="TableParagraph"/>
                          <w:kinsoku w:val="0"/>
                          <w:overflowPunct w:val="0"/>
                          <w:spacing w:before="160"/>
                          <w:ind w:left="352"/>
                          <w:rPr>
                            <w:color w:val="2F263B"/>
                            <w:spacing w:val="-4"/>
                            <w:w w:val="105"/>
                            <w:sz w:val="16"/>
                            <w:szCs w:val="16"/>
                          </w:rPr>
                        </w:pPr>
                        <w:r>
                          <w:rPr>
                            <w:color w:val="4D3841"/>
                            <w:spacing w:val="-4"/>
                            <w:w w:val="105"/>
                            <w:sz w:val="16"/>
                            <w:szCs w:val="16"/>
                          </w:rPr>
                          <w:t>(</w:t>
                        </w:r>
                        <w:r>
                          <w:rPr>
                            <w:color w:val="2F263B"/>
                            <w:spacing w:val="-4"/>
                            <w:w w:val="105"/>
                            <w:sz w:val="16"/>
                            <w:szCs w:val="16"/>
                          </w:rPr>
                          <w:t>33)</w:t>
                        </w:r>
                      </w:p>
                    </w:tc>
                  </w:tr>
                  <w:tr w:rsidR="00593AF8" w14:paraId="35A38481" w14:textId="77777777">
                    <w:trPr>
                      <w:trHeight w:val="456"/>
                    </w:trPr>
                    <w:tc>
                      <w:tcPr>
                        <w:tcW w:w="2141" w:type="dxa"/>
                        <w:tcBorders>
                          <w:top w:val="none" w:sz="6" w:space="0" w:color="auto"/>
                          <w:left w:val="none" w:sz="6" w:space="0" w:color="auto"/>
                          <w:bottom w:val="none" w:sz="6" w:space="0" w:color="auto"/>
                          <w:right w:val="none" w:sz="6" w:space="0" w:color="auto"/>
                        </w:tcBorders>
                      </w:tcPr>
                      <w:p w14:paraId="5C159D5F" w14:textId="77777777" w:rsidR="007E423A" w:rsidRDefault="007E423A">
                        <w:pPr>
                          <w:pStyle w:val="TableParagraph"/>
                          <w:kinsoku w:val="0"/>
                          <w:overflowPunct w:val="0"/>
                          <w:spacing w:before="6"/>
                          <w:rPr>
                            <w:b/>
                            <w:bCs/>
                            <w:sz w:val="19"/>
                            <w:szCs w:val="19"/>
                          </w:rPr>
                        </w:pPr>
                      </w:p>
                      <w:p w14:paraId="44432738" w14:textId="77777777" w:rsidR="007E423A" w:rsidRDefault="007E423A">
                        <w:pPr>
                          <w:pStyle w:val="TableParagraph"/>
                          <w:kinsoku w:val="0"/>
                          <w:overflowPunct w:val="0"/>
                          <w:spacing w:line="176" w:lineRule="exact"/>
                          <w:ind w:left="50"/>
                          <w:rPr>
                            <w:rFonts w:ascii="Courier New" w:hAnsi="Courier New" w:cs="Courier New"/>
                            <w:color w:val="010E54"/>
                            <w:spacing w:val="-5"/>
                            <w:w w:val="130"/>
                            <w:sz w:val="18"/>
                            <w:szCs w:val="18"/>
                          </w:rPr>
                        </w:pPr>
                        <w:r>
                          <w:rPr>
                            <w:rFonts w:ascii="Courier New" w:hAnsi="Courier New" w:cs="Courier New"/>
                            <w:color w:val="3B3B52"/>
                            <w:spacing w:val="-5"/>
                            <w:w w:val="130"/>
                            <w:sz w:val="18"/>
                            <w:szCs w:val="18"/>
                          </w:rPr>
                          <w:t>2</w:t>
                        </w:r>
                        <w:r>
                          <w:rPr>
                            <w:rFonts w:ascii="Courier New" w:hAnsi="Courier New" w:cs="Courier New"/>
                            <w:color w:val="010E54"/>
                            <w:spacing w:val="-5"/>
                            <w:w w:val="130"/>
                            <w:sz w:val="18"/>
                            <w:szCs w:val="18"/>
                          </w:rPr>
                          <w:t>.</w:t>
                        </w:r>
                      </w:p>
                    </w:tc>
                    <w:tc>
                      <w:tcPr>
                        <w:tcW w:w="4337" w:type="dxa"/>
                        <w:tcBorders>
                          <w:top w:val="none" w:sz="6" w:space="0" w:color="auto"/>
                          <w:left w:val="none" w:sz="6" w:space="0" w:color="auto"/>
                          <w:bottom w:val="none" w:sz="6" w:space="0" w:color="auto"/>
                          <w:right w:val="none" w:sz="6" w:space="0" w:color="auto"/>
                        </w:tcBorders>
                      </w:tcPr>
                      <w:p w14:paraId="5F4463C9" w14:textId="77777777" w:rsidR="007E423A" w:rsidRDefault="007E423A">
                        <w:pPr>
                          <w:pStyle w:val="TableParagraph"/>
                          <w:kinsoku w:val="0"/>
                          <w:overflowPunct w:val="0"/>
                          <w:spacing w:before="7"/>
                          <w:rPr>
                            <w:b/>
                            <w:bCs/>
                            <w:sz w:val="23"/>
                            <w:szCs w:val="23"/>
                          </w:rPr>
                        </w:pPr>
                      </w:p>
                      <w:p w14:paraId="5DB50B0E" w14:textId="77777777" w:rsidR="007E423A" w:rsidRDefault="007E423A">
                        <w:pPr>
                          <w:pStyle w:val="TableParagraph"/>
                          <w:kinsoku w:val="0"/>
                          <w:overflowPunct w:val="0"/>
                          <w:spacing w:line="164" w:lineRule="exact"/>
                          <w:ind w:left="2743"/>
                          <w:rPr>
                            <w:color w:val="2F263B"/>
                            <w:spacing w:val="-4"/>
                            <w:w w:val="95"/>
                            <w:sz w:val="16"/>
                            <w:szCs w:val="16"/>
                          </w:rPr>
                        </w:pPr>
                        <w:r>
                          <w:rPr>
                            <w:color w:val="2F263B"/>
                            <w:spacing w:val="-4"/>
                            <w:w w:val="95"/>
                            <w:sz w:val="16"/>
                            <w:szCs w:val="16"/>
                          </w:rPr>
                          <w:t>BLOCK</w:t>
                        </w:r>
                      </w:p>
                    </w:tc>
                    <w:tc>
                      <w:tcPr>
                        <w:tcW w:w="677" w:type="dxa"/>
                        <w:tcBorders>
                          <w:top w:val="none" w:sz="6" w:space="0" w:color="auto"/>
                          <w:left w:val="none" w:sz="6" w:space="0" w:color="auto"/>
                          <w:bottom w:val="none" w:sz="6" w:space="0" w:color="auto"/>
                          <w:right w:val="none" w:sz="6" w:space="0" w:color="auto"/>
                        </w:tcBorders>
                      </w:tcPr>
                      <w:p w14:paraId="05760DA7" w14:textId="77777777" w:rsidR="007E423A" w:rsidRDefault="007E423A">
                        <w:pPr>
                          <w:pStyle w:val="TableParagraph"/>
                          <w:kinsoku w:val="0"/>
                          <w:overflowPunct w:val="0"/>
                          <w:spacing w:before="7"/>
                          <w:rPr>
                            <w:b/>
                            <w:bCs/>
                            <w:sz w:val="23"/>
                            <w:szCs w:val="23"/>
                          </w:rPr>
                        </w:pPr>
                      </w:p>
                      <w:p w14:paraId="1CF672EC" w14:textId="77777777" w:rsidR="007E423A" w:rsidRDefault="007E423A">
                        <w:pPr>
                          <w:pStyle w:val="TableParagraph"/>
                          <w:kinsoku w:val="0"/>
                          <w:overflowPunct w:val="0"/>
                          <w:spacing w:line="164" w:lineRule="exact"/>
                          <w:ind w:left="120"/>
                          <w:rPr>
                            <w:color w:val="2F263B"/>
                            <w:w w:val="83"/>
                            <w:sz w:val="16"/>
                            <w:szCs w:val="16"/>
                          </w:rPr>
                        </w:pPr>
                        <w:r>
                          <w:rPr>
                            <w:color w:val="2F263B"/>
                            <w:w w:val="83"/>
                            <w:sz w:val="16"/>
                            <w:szCs w:val="16"/>
                          </w:rPr>
                          <w:t>3</w:t>
                        </w:r>
                      </w:p>
                    </w:tc>
                  </w:tr>
                  <w:tr w:rsidR="00593AF8" w14:paraId="1A6D1666" w14:textId="77777777">
                    <w:trPr>
                      <w:trHeight w:val="366"/>
                    </w:trPr>
                    <w:tc>
                      <w:tcPr>
                        <w:tcW w:w="2141" w:type="dxa"/>
                        <w:tcBorders>
                          <w:top w:val="none" w:sz="6" w:space="0" w:color="auto"/>
                          <w:left w:val="none" w:sz="6" w:space="0" w:color="auto"/>
                          <w:bottom w:val="none" w:sz="6" w:space="0" w:color="auto"/>
                          <w:right w:val="none" w:sz="6" w:space="0" w:color="auto"/>
                        </w:tcBorders>
                      </w:tcPr>
                      <w:p w14:paraId="5D1F0840" w14:textId="77777777" w:rsidR="007E423A" w:rsidRDefault="007E423A">
                        <w:pPr>
                          <w:pStyle w:val="TableParagraph"/>
                          <w:kinsoku w:val="0"/>
                          <w:overflowPunct w:val="0"/>
                          <w:spacing w:before="5"/>
                          <w:rPr>
                            <w:b/>
                            <w:bCs/>
                            <w:sz w:val="15"/>
                            <w:szCs w:val="15"/>
                          </w:rPr>
                        </w:pPr>
                      </w:p>
                      <w:p w14:paraId="0A8C72B8" w14:textId="77777777" w:rsidR="007E423A" w:rsidRDefault="007E423A">
                        <w:pPr>
                          <w:pStyle w:val="TableParagraph"/>
                          <w:kinsoku w:val="0"/>
                          <w:overflowPunct w:val="0"/>
                          <w:ind w:left="114"/>
                          <w:rPr>
                            <w:rFonts w:ascii="Arial" w:hAnsi="Arial" w:cs="Arial"/>
                            <w:b/>
                            <w:bCs/>
                            <w:color w:val="2F263B"/>
                            <w:spacing w:val="-2"/>
                            <w:w w:val="110"/>
                            <w:sz w:val="14"/>
                            <w:szCs w:val="14"/>
                          </w:rPr>
                        </w:pPr>
                        <w:r>
                          <w:rPr>
                            <w:rFonts w:ascii="Arial" w:hAnsi="Arial" w:cs="Arial"/>
                            <w:b/>
                            <w:bCs/>
                            <w:color w:val="2F263B"/>
                            <w:spacing w:val="-2"/>
                            <w:w w:val="110"/>
                            <w:sz w:val="14"/>
                            <w:szCs w:val="14"/>
                          </w:rPr>
                          <w:t>(</w:t>
                        </w:r>
                        <w:proofErr w:type="spellStart"/>
                        <w:r>
                          <w:rPr>
                            <w:rFonts w:ascii="Arial" w:hAnsi="Arial" w:cs="Arial"/>
                            <w:b/>
                            <w:bCs/>
                            <w:color w:val="2F263B"/>
                            <w:spacing w:val="-2"/>
                            <w:w w:val="110"/>
                            <w:sz w:val="14"/>
                            <w:szCs w:val="14"/>
                          </w:rPr>
                          <w:t>NameofSpttimen</w:t>
                        </w:r>
                        <w:proofErr w:type="spellEnd"/>
                        <w:r>
                          <w:rPr>
                            <w:rFonts w:ascii="Arial" w:hAnsi="Arial" w:cs="Arial"/>
                            <w:b/>
                            <w:bCs/>
                            <w:color w:val="2F263B"/>
                            <w:spacing w:val="-2"/>
                            <w:w w:val="110"/>
                            <w:sz w:val="14"/>
                            <w:szCs w:val="14"/>
                          </w:rPr>
                          <w:t>)</w:t>
                        </w:r>
                      </w:p>
                    </w:tc>
                    <w:tc>
                      <w:tcPr>
                        <w:tcW w:w="4337" w:type="dxa"/>
                        <w:tcBorders>
                          <w:top w:val="none" w:sz="6" w:space="0" w:color="auto"/>
                          <w:left w:val="none" w:sz="6" w:space="0" w:color="auto"/>
                          <w:bottom w:val="none" w:sz="6" w:space="0" w:color="auto"/>
                          <w:right w:val="none" w:sz="6" w:space="0" w:color="auto"/>
                        </w:tcBorders>
                      </w:tcPr>
                      <w:p w14:paraId="4919ACCC" w14:textId="77777777" w:rsidR="007E423A" w:rsidRDefault="007E423A">
                        <w:pPr>
                          <w:pStyle w:val="TableParagraph"/>
                          <w:kinsoku w:val="0"/>
                          <w:overflowPunct w:val="0"/>
                          <w:spacing w:before="124"/>
                          <w:ind w:left="2720"/>
                          <w:rPr>
                            <w:color w:val="2F263B"/>
                            <w:spacing w:val="-2"/>
                            <w:sz w:val="16"/>
                            <w:szCs w:val="16"/>
                          </w:rPr>
                        </w:pPr>
                        <w:r>
                          <w:rPr>
                            <w:color w:val="2F263B"/>
                            <w:spacing w:val="-2"/>
                            <w:sz w:val="16"/>
                            <w:szCs w:val="16"/>
                          </w:rPr>
                          <w:t>SLIDE</w:t>
                        </w:r>
                      </w:p>
                    </w:tc>
                    <w:tc>
                      <w:tcPr>
                        <w:tcW w:w="677" w:type="dxa"/>
                        <w:tcBorders>
                          <w:top w:val="none" w:sz="6" w:space="0" w:color="auto"/>
                          <w:left w:val="none" w:sz="6" w:space="0" w:color="auto"/>
                          <w:bottom w:val="none" w:sz="6" w:space="0" w:color="auto"/>
                          <w:right w:val="none" w:sz="6" w:space="0" w:color="auto"/>
                        </w:tcBorders>
                      </w:tcPr>
                      <w:p w14:paraId="7906F189" w14:textId="77777777" w:rsidR="007E423A" w:rsidRDefault="007E423A">
                        <w:pPr>
                          <w:pStyle w:val="TableParagraph"/>
                          <w:kinsoku w:val="0"/>
                          <w:overflowPunct w:val="0"/>
                          <w:spacing w:before="124"/>
                          <w:ind w:left="120"/>
                          <w:rPr>
                            <w:color w:val="2F263B"/>
                            <w:w w:val="92"/>
                            <w:sz w:val="16"/>
                            <w:szCs w:val="16"/>
                          </w:rPr>
                        </w:pPr>
                        <w:r>
                          <w:rPr>
                            <w:color w:val="2F263B"/>
                            <w:w w:val="92"/>
                            <w:sz w:val="16"/>
                            <w:szCs w:val="16"/>
                          </w:rPr>
                          <w:t>3</w:t>
                        </w:r>
                      </w:p>
                    </w:tc>
                  </w:tr>
                  <w:tr w:rsidR="00593AF8" w14:paraId="0EFB3967" w14:textId="77777777">
                    <w:trPr>
                      <w:trHeight w:val="285"/>
                    </w:trPr>
                    <w:tc>
                      <w:tcPr>
                        <w:tcW w:w="2141" w:type="dxa"/>
                        <w:tcBorders>
                          <w:top w:val="none" w:sz="6" w:space="0" w:color="auto"/>
                          <w:left w:val="none" w:sz="6" w:space="0" w:color="auto"/>
                          <w:bottom w:val="none" w:sz="6" w:space="0" w:color="auto"/>
                          <w:right w:val="none" w:sz="6" w:space="0" w:color="auto"/>
                        </w:tcBorders>
                      </w:tcPr>
                      <w:p w14:paraId="660103D2"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4FFC750B" w14:textId="77777777" w:rsidR="007E423A" w:rsidRDefault="007E423A">
                        <w:pPr>
                          <w:pStyle w:val="TableParagraph"/>
                          <w:kinsoku w:val="0"/>
                          <w:overflowPunct w:val="0"/>
                          <w:spacing w:before="52"/>
                          <w:ind w:left="2720"/>
                          <w:rPr>
                            <w:color w:val="2F263B"/>
                            <w:spacing w:val="-2"/>
                            <w:sz w:val="16"/>
                            <w:szCs w:val="16"/>
                          </w:rPr>
                        </w:pPr>
                        <w:r>
                          <w:rPr>
                            <w:color w:val="2F263B"/>
                            <w:spacing w:val="-2"/>
                            <w:sz w:val="16"/>
                            <w:szCs w:val="16"/>
                          </w:rPr>
                          <w:t>SECTION</w:t>
                        </w:r>
                      </w:p>
                    </w:tc>
                    <w:tc>
                      <w:tcPr>
                        <w:tcW w:w="677" w:type="dxa"/>
                        <w:tcBorders>
                          <w:top w:val="none" w:sz="6" w:space="0" w:color="auto"/>
                          <w:left w:val="none" w:sz="6" w:space="0" w:color="auto"/>
                          <w:bottom w:val="none" w:sz="6" w:space="0" w:color="auto"/>
                          <w:right w:val="none" w:sz="6" w:space="0" w:color="auto"/>
                        </w:tcBorders>
                      </w:tcPr>
                      <w:p w14:paraId="2322F419" w14:textId="77777777" w:rsidR="007E423A" w:rsidRDefault="007E423A">
                        <w:pPr>
                          <w:pStyle w:val="TableParagraph"/>
                          <w:kinsoku w:val="0"/>
                          <w:overflowPunct w:val="0"/>
                          <w:spacing w:before="60"/>
                          <w:ind w:left="120"/>
                          <w:rPr>
                            <w:rFonts w:ascii="Arial" w:hAnsi="Arial" w:cs="Arial"/>
                            <w:color w:val="2F263B"/>
                            <w:w w:val="88"/>
                            <w:sz w:val="15"/>
                            <w:szCs w:val="15"/>
                          </w:rPr>
                        </w:pPr>
                        <w:r>
                          <w:rPr>
                            <w:rFonts w:ascii="Arial" w:hAnsi="Arial" w:cs="Arial"/>
                            <w:color w:val="2F263B"/>
                            <w:w w:val="88"/>
                            <w:sz w:val="15"/>
                            <w:szCs w:val="15"/>
                          </w:rPr>
                          <w:t>6</w:t>
                        </w:r>
                      </w:p>
                    </w:tc>
                  </w:tr>
                  <w:tr w:rsidR="00593AF8" w14:paraId="6CEC7506" w14:textId="77777777">
                    <w:trPr>
                      <w:trHeight w:val="278"/>
                    </w:trPr>
                    <w:tc>
                      <w:tcPr>
                        <w:tcW w:w="2141" w:type="dxa"/>
                        <w:tcBorders>
                          <w:top w:val="none" w:sz="6" w:space="0" w:color="auto"/>
                          <w:left w:val="none" w:sz="6" w:space="0" w:color="auto"/>
                          <w:bottom w:val="none" w:sz="6" w:space="0" w:color="auto"/>
                          <w:right w:val="none" w:sz="6" w:space="0" w:color="auto"/>
                        </w:tcBorders>
                      </w:tcPr>
                      <w:p w14:paraId="56D5E17C"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66382D4F" w14:textId="77777777" w:rsidR="007E423A" w:rsidRDefault="007E423A">
                        <w:pPr>
                          <w:pStyle w:val="TableParagraph"/>
                          <w:kinsoku w:val="0"/>
                          <w:overflowPunct w:val="0"/>
                          <w:spacing w:before="44"/>
                          <w:ind w:left="2742"/>
                          <w:rPr>
                            <w:color w:val="3B3B52"/>
                            <w:spacing w:val="-2"/>
                            <w:w w:val="95"/>
                            <w:sz w:val="16"/>
                            <w:szCs w:val="16"/>
                          </w:rPr>
                        </w:pPr>
                        <w:r>
                          <w:rPr>
                            <w:color w:val="3B3B52"/>
                            <w:spacing w:val="-2"/>
                            <w:w w:val="95"/>
                            <w:sz w:val="16"/>
                            <w:szCs w:val="16"/>
                          </w:rPr>
                          <w:t>IMAGES</w:t>
                        </w:r>
                      </w:p>
                    </w:tc>
                    <w:tc>
                      <w:tcPr>
                        <w:tcW w:w="677" w:type="dxa"/>
                        <w:tcBorders>
                          <w:top w:val="none" w:sz="6" w:space="0" w:color="auto"/>
                          <w:left w:val="none" w:sz="6" w:space="0" w:color="auto"/>
                          <w:bottom w:val="none" w:sz="6" w:space="0" w:color="auto"/>
                          <w:right w:val="none" w:sz="6" w:space="0" w:color="auto"/>
                        </w:tcBorders>
                      </w:tcPr>
                      <w:p w14:paraId="142F12AF" w14:textId="77777777" w:rsidR="007E423A" w:rsidRDefault="007E423A">
                        <w:pPr>
                          <w:pStyle w:val="TableParagraph"/>
                          <w:kinsoku w:val="0"/>
                          <w:overflowPunct w:val="0"/>
                          <w:spacing w:before="52"/>
                          <w:ind w:left="120"/>
                          <w:rPr>
                            <w:rFonts w:ascii="Arial" w:hAnsi="Arial" w:cs="Arial"/>
                            <w:color w:val="2F263B"/>
                            <w:w w:val="85"/>
                            <w:sz w:val="15"/>
                            <w:szCs w:val="15"/>
                          </w:rPr>
                        </w:pPr>
                        <w:r>
                          <w:rPr>
                            <w:rFonts w:ascii="Arial" w:hAnsi="Arial" w:cs="Arial"/>
                            <w:color w:val="2F263B"/>
                            <w:w w:val="85"/>
                            <w:sz w:val="15"/>
                            <w:szCs w:val="15"/>
                          </w:rPr>
                          <w:t>6</w:t>
                        </w:r>
                      </w:p>
                    </w:tc>
                  </w:tr>
                  <w:tr w:rsidR="00593AF8" w14:paraId="0CB76E3E" w14:textId="77777777">
                    <w:trPr>
                      <w:trHeight w:val="278"/>
                    </w:trPr>
                    <w:tc>
                      <w:tcPr>
                        <w:tcW w:w="2141" w:type="dxa"/>
                        <w:tcBorders>
                          <w:top w:val="none" w:sz="6" w:space="0" w:color="auto"/>
                          <w:left w:val="none" w:sz="6" w:space="0" w:color="auto"/>
                          <w:bottom w:val="none" w:sz="6" w:space="0" w:color="auto"/>
                          <w:right w:val="none" w:sz="6" w:space="0" w:color="auto"/>
                        </w:tcBorders>
                      </w:tcPr>
                      <w:p w14:paraId="465262E3"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61A8741B" w14:textId="77777777" w:rsidR="007E423A" w:rsidRDefault="007E423A">
                        <w:pPr>
                          <w:pStyle w:val="TableParagraph"/>
                          <w:kinsoku w:val="0"/>
                          <w:overflowPunct w:val="0"/>
                          <w:spacing w:before="44"/>
                          <w:ind w:left="2743"/>
                          <w:rPr>
                            <w:color w:val="2F263B"/>
                            <w:spacing w:val="-2"/>
                            <w:sz w:val="16"/>
                            <w:szCs w:val="16"/>
                          </w:rPr>
                        </w:pPr>
                        <w:r>
                          <w:rPr>
                            <w:color w:val="2F263B"/>
                            <w:spacing w:val="-2"/>
                            <w:sz w:val="16"/>
                            <w:szCs w:val="16"/>
                          </w:rPr>
                          <w:t>POWERPOINT</w:t>
                        </w:r>
                      </w:p>
                    </w:tc>
                    <w:tc>
                      <w:tcPr>
                        <w:tcW w:w="677" w:type="dxa"/>
                        <w:tcBorders>
                          <w:top w:val="none" w:sz="6" w:space="0" w:color="auto"/>
                          <w:left w:val="none" w:sz="6" w:space="0" w:color="auto"/>
                          <w:bottom w:val="none" w:sz="6" w:space="0" w:color="auto"/>
                          <w:right w:val="none" w:sz="6" w:space="0" w:color="auto"/>
                        </w:tcBorders>
                      </w:tcPr>
                      <w:p w14:paraId="167B2141" w14:textId="77777777" w:rsidR="007E423A" w:rsidRDefault="007E423A">
                        <w:pPr>
                          <w:pStyle w:val="TableParagraph"/>
                          <w:kinsoku w:val="0"/>
                          <w:overflowPunct w:val="0"/>
                          <w:spacing w:before="52"/>
                          <w:ind w:left="120"/>
                          <w:rPr>
                            <w:rFonts w:ascii="Arial" w:hAnsi="Arial" w:cs="Arial"/>
                            <w:color w:val="2F263B"/>
                            <w:w w:val="88"/>
                            <w:sz w:val="15"/>
                            <w:szCs w:val="15"/>
                          </w:rPr>
                        </w:pPr>
                        <w:r>
                          <w:rPr>
                            <w:rFonts w:ascii="Arial" w:hAnsi="Arial" w:cs="Arial"/>
                            <w:color w:val="2F263B"/>
                            <w:w w:val="88"/>
                            <w:sz w:val="15"/>
                            <w:szCs w:val="15"/>
                          </w:rPr>
                          <w:t>6</w:t>
                        </w:r>
                      </w:p>
                    </w:tc>
                  </w:tr>
                  <w:tr w:rsidR="00593AF8" w14:paraId="5304FF15" w14:textId="77777777">
                    <w:trPr>
                      <w:trHeight w:val="308"/>
                    </w:trPr>
                    <w:tc>
                      <w:tcPr>
                        <w:tcW w:w="2141" w:type="dxa"/>
                        <w:tcBorders>
                          <w:top w:val="none" w:sz="6" w:space="0" w:color="auto"/>
                          <w:left w:val="none" w:sz="6" w:space="0" w:color="auto"/>
                          <w:bottom w:val="none" w:sz="6" w:space="0" w:color="auto"/>
                          <w:right w:val="none" w:sz="6" w:space="0" w:color="auto"/>
                        </w:tcBorders>
                      </w:tcPr>
                      <w:p w14:paraId="740CF9C4"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30D6CBB7" w14:textId="77777777" w:rsidR="007E423A" w:rsidRDefault="007E423A">
                        <w:pPr>
                          <w:pStyle w:val="TableParagraph"/>
                          <w:kinsoku w:val="0"/>
                          <w:overflowPunct w:val="0"/>
                          <w:spacing w:before="44"/>
                          <w:ind w:left="2742"/>
                          <w:rPr>
                            <w:color w:val="2F263B"/>
                            <w:spacing w:val="-2"/>
                            <w:w w:val="95"/>
                            <w:sz w:val="16"/>
                            <w:szCs w:val="16"/>
                          </w:rPr>
                        </w:pPr>
                        <w:r>
                          <w:rPr>
                            <w:color w:val="2F263B"/>
                            <w:spacing w:val="-2"/>
                            <w:w w:val="95"/>
                            <w:sz w:val="16"/>
                            <w:szCs w:val="16"/>
                          </w:rPr>
                          <w:t>LEGEND</w:t>
                        </w:r>
                      </w:p>
                    </w:tc>
                    <w:tc>
                      <w:tcPr>
                        <w:tcW w:w="677" w:type="dxa"/>
                        <w:tcBorders>
                          <w:top w:val="none" w:sz="6" w:space="0" w:color="auto"/>
                          <w:left w:val="none" w:sz="6" w:space="0" w:color="auto"/>
                          <w:bottom w:val="none" w:sz="6" w:space="0" w:color="auto"/>
                          <w:right w:val="none" w:sz="6" w:space="0" w:color="auto"/>
                        </w:tcBorders>
                      </w:tcPr>
                      <w:p w14:paraId="3B51FA88" w14:textId="77777777" w:rsidR="007E423A" w:rsidRDefault="007E423A">
                        <w:pPr>
                          <w:pStyle w:val="TableParagraph"/>
                          <w:kinsoku w:val="0"/>
                          <w:overflowPunct w:val="0"/>
                          <w:spacing w:before="44"/>
                          <w:ind w:left="120"/>
                          <w:rPr>
                            <w:color w:val="2F263B"/>
                            <w:w w:val="83"/>
                            <w:sz w:val="16"/>
                            <w:szCs w:val="16"/>
                          </w:rPr>
                        </w:pPr>
                        <w:r>
                          <w:rPr>
                            <w:color w:val="2F263B"/>
                            <w:w w:val="83"/>
                            <w:sz w:val="16"/>
                            <w:szCs w:val="16"/>
                          </w:rPr>
                          <w:t>3</w:t>
                        </w:r>
                      </w:p>
                    </w:tc>
                  </w:tr>
                  <w:tr w:rsidR="00593AF8" w14:paraId="3A698E65" w14:textId="77777777">
                    <w:trPr>
                      <w:trHeight w:val="417"/>
                    </w:trPr>
                    <w:tc>
                      <w:tcPr>
                        <w:tcW w:w="2141" w:type="dxa"/>
                        <w:tcBorders>
                          <w:top w:val="none" w:sz="6" w:space="0" w:color="auto"/>
                          <w:left w:val="none" w:sz="6" w:space="0" w:color="auto"/>
                          <w:bottom w:val="none" w:sz="6" w:space="0" w:color="auto"/>
                          <w:right w:val="none" w:sz="6" w:space="0" w:color="auto"/>
                        </w:tcBorders>
                      </w:tcPr>
                      <w:p w14:paraId="01BAB401"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72984900" w14:textId="77777777" w:rsidR="007E423A" w:rsidRDefault="007E423A">
                        <w:pPr>
                          <w:pStyle w:val="TableParagraph"/>
                          <w:kinsoku w:val="0"/>
                          <w:overflowPunct w:val="0"/>
                          <w:spacing w:before="75"/>
                          <w:ind w:right="116"/>
                          <w:jc w:val="right"/>
                          <w:rPr>
                            <w:color w:val="2F263B"/>
                            <w:spacing w:val="-2"/>
                            <w:w w:val="95"/>
                            <w:sz w:val="16"/>
                            <w:szCs w:val="16"/>
                          </w:rPr>
                        </w:pPr>
                        <w:r>
                          <w:rPr>
                            <w:color w:val="3B3B52"/>
                            <w:w w:val="80"/>
                            <w:sz w:val="16"/>
                            <w:szCs w:val="16"/>
                          </w:rPr>
                          <w:t>OVERALL</w:t>
                        </w:r>
                        <w:r>
                          <w:rPr>
                            <w:color w:val="3B3B52"/>
                            <w:spacing w:val="1"/>
                            <w:sz w:val="16"/>
                            <w:szCs w:val="16"/>
                          </w:rPr>
                          <w:t xml:space="preserve"> </w:t>
                        </w:r>
                        <w:r>
                          <w:rPr>
                            <w:color w:val="2F263B"/>
                            <w:spacing w:val="-2"/>
                            <w:w w:val="95"/>
                            <w:sz w:val="16"/>
                            <w:szCs w:val="16"/>
                          </w:rPr>
                          <w:t>IMPRESSION</w:t>
                        </w:r>
                      </w:p>
                    </w:tc>
                    <w:tc>
                      <w:tcPr>
                        <w:tcW w:w="677" w:type="dxa"/>
                        <w:tcBorders>
                          <w:top w:val="none" w:sz="6" w:space="0" w:color="auto"/>
                          <w:left w:val="none" w:sz="6" w:space="0" w:color="auto"/>
                          <w:bottom w:val="none" w:sz="6" w:space="0" w:color="auto"/>
                          <w:right w:val="none" w:sz="6" w:space="0" w:color="auto"/>
                        </w:tcBorders>
                      </w:tcPr>
                      <w:p w14:paraId="57357F82" w14:textId="77777777" w:rsidR="007E423A" w:rsidRDefault="007E423A">
                        <w:pPr>
                          <w:pStyle w:val="TableParagraph"/>
                          <w:kinsoku w:val="0"/>
                          <w:overflowPunct w:val="0"/>
                          <w:spacing w:before="83"/>
                          <w:ind w:left="120"/>
                          <w:rPr>
                            <w:rFonts w:ascii="Arial" w:hAnsi="Arial" w:cs="Arial"/>
                            <w:color w:val="2F263B"/>
                            <w:w w:val="86"/>
                            <w:sz w:val="15"/>
                            <w:szCs w:val="15"/>
                          </w:rPr>
                        </w:pPr>
                        <w:r>
                          <w:rPr>
                            <w:rFonts w:ascii="Arial" w:hAnsi="Arial" w:cs="Arial"/>
                            <w:color w:val="2F263B"/>
                            <w:w w:val="86"/>
                            <w:sz w:val="15"/>
                            <w:szCs w:val="15"/>
                          </w:rPr>
                          <w:t>6</w:t>
                        </w:r>
                      </w:p>
                    </w:tc>
                  </w:tr>
                  <w:tr w:rsidR="00593AF8" w14:paraId="199BBF69" w14:textId="77777777">
                    <w:trPr>
                      <w:trHeight w:val="532"/>
                    </w:trPr>
                    <w:tc>
                      <w:tcPr>
                        <w:tcW w:w="2141" w:type="dxa"/>
                        <w:tcBorders>
                          <w:top w:val="none" w:sz="6" w:space="0" w:color="auto"/>
                          <w:left w:val="none" w:sz="6" w:space="0" w:color="auto"/>
                          <w:bottom w:val="none" w:sz="6" w:space="0" w:color="auto"/>
                          <w:right w:val="none" w:sz="6" w:space="0" w:color="auto"/>
                        </w:tcBorders>
                      </w:tcPr>
                      <w:p w14:paraId="7E888F4E"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57EEA2A3" w14:textId="77777777" w:rsidR="007E423A" w:rsidRDefault="007E423A">
                        <w:pPr>
                          <w:pStyle w:val="TableParagraph"/>
                          <w:kinsoku w:val="0"/>
                          <w:overflowPunct w:val="0"/>
                          <w:rPr>
                            <w:sz w:val="16"/>
                            <w:szCs w:val="16"/>
                          </w:rPr>
                        </w:pPr>
                      </w:p>
                    </w:tc>
                    <w:tc>
                      <w:tcPr>
                        <w:tcW w:w="677" w:type="dxa"/>
                        <w:tcBorders>
                          <w:top w:val="none" w:sz="6" w:space="0" w:color="auto"/>
                          <w:left w:val="none" w:sz="6" w:space="0" w:color="auto"/>
                          <w:bottom w:val="none" w:sz="6" w:space="0" w:color="auto"/>
                          <w:right w:val="none" w:sz="6" w:space="0" w:color="auto"/>
                        </w:tcBorders>
                      </w:tcPr>
                      <w:p w14:paraId="78E2386E" w14:textId="77777777" w:rsidR="007E423A" w:rsidRDefault="007E423A">
                        <w:pPr>
                          <w:pStyle w:val="TableParagraph"/>
                          <w:kinsoku w:val="0"/>
                          <w:overflowPunct w:val="0"/>
                          <w:spacing w:before="152"/>
                          <w:ind w:left="135"/>
                          <w:rPr>
                            <w:color w:val="2F263B"/>
                            <w:spacing w:val="-4"/>
                            <w:w w:val="105"/>
                            <w:sz w:val="16"/>
                            <w:szCs w:val="16"/>
                          </w:rPr>
                        </w:pPr>
                        <w:r>
                          <w:rPr>
                            <w:color w:val="4D3841"/>
                            <w:spacing w:val="-4"/>
                            <w:w w:val="105"/>
                            <w:sz w:val="16"/>
                            <w:szCs w:val="16"/>
                          </w:rPr>
                          <w:t>(</w:t>
                        </w:r>
                        <w:r>
                          <w:rPr>
                            <w:color w:val="2F263B"/>
                            <w:spacing w:val="-4"/>
                            <w:w w:val="105"/>
                            <w:sz w:val="16"/>
                            <w:szCs w:val="16"/>
                          </w:rPr>
                          <w:t>33)</w:t>
                        </w:r>
                      </w:p>
                    </w:tc>
                  </w:tr>
                  <w:tr w:rsidR="00593AF8" w14:paraId="5D977B60" w14:textId="77777777">
                    <w:trPr>
                      <w:trHeight w:val="402"/>
                    </w:trPr>
                    <w:tc>
                      <w:tcPr>
                        <w:tcW w:w="2141" w:type="dxa"/>
                        <w:tcBorders>
                          <w:top w:val="none" w:sz="6" w:space="0" w:color="auto"/>
                          <w:left w:val="none" w:sz="6" w:space="0" w:color="auto"/>
                          <w:bottom w:val="none" w:sz="6" w:space="0" w:color="auto"/>
                          <w:right w:val="none" w:sz="6" w:space="0" w:color="auto"/>
                        </w:tcBorders>
                      </w:tcPr>
                      <w:p w14:paraId="070AE4E8"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47FC4FE1" w14:textId="77777777" w:rsidR="007E423A" w:rsidRDefault="007E423A">
                        <w:pPr>
                          <w:pStyle w:val="TableParagraph"/>
                          <w:kinsoku w:val="0"/>
                          <w:overflowPunct w:val="0"/>
                          <w:spacing w:before="6"/>
                          <w:rPr>
                            <w:b/>
                            <w:bCs/>
                            <w:sz w:val="16"/>
                            <w:szCs w:val="16"/>
                          </w:rPr>
                        </w:pPr>
                      </w:p>
                      <w:p w14:paraId="35913C09" w14:textId="77777777" w:rsidR="007E423A" w:rsidRDefault="007E423A">
                        <w:pPr>
                          <w:pStyle w:val="TableParagraph"/>
                          <w:kinsoku w:val="0"/>
                          <w:overflowPunct w:val="0"/>
                          <w:spacing w:before="1"/>
                          <w:ind w:left="2743"/>
                          <w:rPr>
                            <w:color w:val="2F263B"/>
                            <w:spacing w:val="-4"/>
                            <w:w w:val="95"/>
                            <w:sz w:val="16"/>
                            <w:szCs w:val="16"/>
                          </w:rPr>
                        </w:pPr>
                        <w:r>
                          <w:rPr>
                            <w:color w:val="2F263B"/>
                            <w:spacing w:val="-4"/>
                            <w:w w:val="95"/>
                            <w:sz w:val="16"/>
                            <w:szCs w:val="16"/>
                          </w:rPr>
                          <w:t>BLOCK</w:t>
                        </w:r>
                      </w:p>
                    </w:tc>
                    <w:tc>
                      <w:tcPr>
                        <w:tcW w:w="677" w:type="dxa"/>
                        <w:tcBorders>
                          <w:top w:val="none" w:sz="6" w:space="0" w:color="auto"/>
                          <w:left w:val="none" w:sz="6" w:space="0" w:color="auto"/>
                          <w:bottom w:val="none" w:sz="6" w:space="0" w:color="auto"/>
                          <w:right w:val="none" w:sz="6" w:space="0" w:color="auto"/>
                        </w:tcBorders>
                      </w:tcPr>
                      <w:p w14:paraId="1FB9022F" w14:textId="77777777" w:rsidR="007E423A" w:rsidRDefault="007E423A">
                        <w:pPr>
                          <w:pStyle w:val="TableParagraph"/>
                          <w:kinsoku w:val="0"/>
                          <w:overflowPunct w:val="0"/>
                          <w:spacing w:before="6"/>
                          <w:rPr>
                            <w:b/>
                            <w:bCs/>
                            <w:sz w:val="16"/>
                            <w:szCs w:val="16"/>
                          </w:rPr>
                        </w:pPr>
                      </w:p>
                      <w:p w14:paraId="1795818B" w14:textId="77777777" w:rsidR="007E423A" w:rsidRDefault="007E423A">
                        <w:pPr>
                          <w:pStyle w:val="TableParagraph"/>
                          <w:kinsoku w:val="0"/>
                          <w:overflowPunct w:val="0"/>
                          <w:spacing w:before="1"/>
                          <w:ind w:left="120"/>
                          <w:rPr>
                            <w:color w:val="2F263B"/>
                            <w:w w:val="83"/>
                            <w:sz w:val="16"/>
                            <w:szCs w:val="16"/>
                          </w:rPr>
                        </w:pPr>
                        <w:r>
                          <w:rPr>
                            <w:color w:val="2F263B"/>
                            <w:w w:val="83"/>
                            <w:sz w:val="16"/>
                            <w:szCs w:val="16"/>
                          </w:rPr>
                          <w:t>3</w:t>
                        </w:r>
                      </w:p>
                    </w:tc>
                  </w:tr>
                  <w:tr w:rsidR="00593AF8" w14:paraId="24097851" w14:textId="77777777">
                    <w:trPr>
                      <w:trHeight w:val="251"/>
                    </w:trPr>
                    <w:tc>
                      <w:tcPr>
                        <w:tcW w:w="2141" w:type="dxa"/>
                        <w:tcBorders>
                          <w:top w:val="none" w:sz="6" w:space="0" w:color="auto"/>
                          <w:left w:val="none" w:sz="6" w:space="0" w:color="auto"/>
                          <w:bottom w:val="none" w:sz="6" w:space="0" w:color="auto"/>
                          <w:right w:val="none" w:sz="6" w:space="0" w:color="auto"/>
                        </w:tcBorders>
                      </w:tcPr>
                      <w:p w14:paraId="1764EF77" w14:textId="77777777" w:rsidR="007E423A" w:rsidRDefault="007E423A">
                        <w:pPr>
                          <w:pStyle w:val="TableParagraph"/>
                          <w:kinsoku w:val="0"/>
                          <w:overflowPunct w:val="0"/>
                          <w:spacing w:before="28" w:line="165" w:lineRule="exact"/>
                          <w:ind w:left="53"/>
                          <w:rPr>
                            <w:rFonts w:ascii="Courier New" w:hAnsi="Courier New" w:cs="Courier New"/>
                            <w:color w:val="010E54"/>
                            <w:spacing w:val="-5"/>
                            <w:w w:val="135"/>
                            <w:sz w:val="17"/>
                            <w:szCs w:val="17"/>
                          </w:rPr>
                        </w:pPr>
                        <w:r>
                          <w:rPr>
                            <w:rFonts w:ascii="Courier New" w:hAnsi="Courier New" w:cs="Courier New"/>
                            <w:color w:val="3B3B52"/>
                            <w:spacing w:val="-5"/>
                            <w:w w:val="135"/>
                            <w:sz w:val="17"/>
                            <w:szCs w:val="17"/>
                          </w:rPr>
                          <w:t>3</w:t>
                        </w:r>
                        <w:r>
                          <w:rPr>
                            <w:rFonts w:ascii="Courier New" w:hAnsi="Courier New" w:cs="Courier New"/>
                            <w:color w:val="010E54"/>
                            <w:spacing w:val="-5"/>
                            <w:w w:val="135"/>
                            <w:sz w:val="17"/>
                            <w:szCs w:val="17"/>
                          </w:rPr>
                          <w:t>.</w:t>
                        </w:r>
                      </w:p>
                    </w:tc>
                    <w:tc>
                      <w:tcPr>
                        <w:tcW w:w="4337" w:type="dxa"/>
                        <w:tcBorders>
                          <w:top w:val="none" w:sz="6" w:space="0" w:color="auto"/>
                          <w:left w:val="none" w:sz="6" w:space="0" w:color="auto"/>
                          <w:bottom w:val="none" w:sz="6" w:space="0" w:color="auto"/>
                          <w:right w:val="none" w:sz="6" w:space="0" w:color="auto"/>
                        </w:tcBorders>
                      </w:tcPr>
                      <w:p w14:paraId="164356B0" w14:textId="77777777" w:rsidR="007E423A" w:rsidRDefault="007E423A">
                        <w:pPr>
                          <w:pStyle w:val="TableParagraph"/>
                          <w:kinsoku w:val="0"/>
                          <w:overflowPunct w:val="0"/>
                          <w:spacing w:before="66" w:line="164" w:lineRule="exact"/>
                          <w:ind w:left="2720"/>
                          <w:rPr>
                            <w:color w:val="2F263B"/>
                            <w:spacing w:val="-2"/>
                            <w:sz w:val="16"/>
                            <w:szCs w:val="16"/>
                          </w:rPr>
                        </w:pPr>
                        <w:r>
                          <w:rPr>
                            <w:color w:val="2F263B"/>
                            <w:spacing w:val="-2"/>
                            <w:sz w:val="16"/>
                            <w:szCs w:val="16"/>
                          </w:rPr>
                          <w:t>SLIDE</w:t>
                        </w:r>
                      </w:p>
                    </w:tc>
                    <w:tc>
                      <w:tcPr>
                        <w:tcW w:w="677" w:type="dxa"/>
                        <w:tcBorders>
                          <w:top w:val="none" w:sz="6" w:space="0" w:color="auto"/>
                          <w:left w:val="none" w:sz="6" w:space="0" w:color="auto"/>
                          <w:bottom w:val="none" w:sz="6" w:space="0" w:color="auto"/>
                          <w:right w:val="none" w:sz="6" w:space="0" w:color="auto"/>
                        </w:tcBorders>
                      </w:tcPr>
                      <w:p w14:paraId="30616918" w14:textId="77777777" w:rsidR="007E423A" w:rsidRDefault="007E423A">
                        <w:pPr>
                          <w:pStyle w:val="TableParagraph"/>
                          <w:kinsoku w:val="0"/>
                          <w:overflowPunct w:val="0"/>
                          <w:spacing w:before="66" w:line="164" w:lineRule="exact"/>
                          <w:ind w:left="120"/>
                          <w:rPr>
                            <w:color w:val="2F263B"/>
                            <w:w w:val="92"/>
                            <w:sz w:val="16"/>
                            <w:szCs w:val="16"/>
                          </w:rPr>
                        </w:pPr>
                        <w:r>
                          <w:rPr>
                            <w:color w:val="2F263B"/>
                            <w:w w:val="92"/>
                            <w:sz w:val="16"/>
                            <w:szCs w:val="16"/>
                          </w:rPr>
                          <w:t>3</w:t>
                        </w:r>
                      </w:p>
                    </w:tc>
                  </w:tr>
                  <w:tr w:rsidR="00593AF8" w14:paraId="292C2C47" w14:textId="77777777">
                    <w:trPr>
                      <w:trHeight w:val="366"/>
                    </w:trPr>
                    <w:tc>
                      <w:tcPr>
                        <w:tcW w:w="2141" w:type="dxa"/>
                        <w:tcBorders>
                          <w:top w:val="none" w:sz="6" w:space="0" w:color="auto"/>
                          <w:left w:val="none" w:sz="6" w:space="0" w:color="auto"/>
                          <w:bottom w:val="none" w:sz="6" w:space="0" w:color="auto"/>
                          <w:right w:val="none" w:sz="6" w:space="0" w:color="auto"/>
                        </w:tcBorders>
                      </w:tcPr>
                      <w:p w14:paraId="1A59708D" w14:textId="77777777" w:rsidR="007E423A" w:rsidRDefault="007E423A">
                        <w:pPr>
                          <w:pStyle w:val="TableParagraph"/>
                          <w:kinsoku w:val="0"/>
                          <w:overflowPunct w:val="0"/>
                          <w:spacing w:before="8"/>
                          <w:rPr>
                            <w:b/>
                            <w:bCs/>
                            <w:sz w:val="15"/>
                            <w:szCs w:val="15"/>
                          </w:rPr>
                        </w:pPr>
                      </w:p>
                      <w:p w14:paraId="743FA2BE" w14:textId="77777777" w:rsidR="007E423A" w:rsidRDefault="007E423A">
                        <w:pPr>
                          <w:pStyle w:val="TableParagraph"/>
                          <w:kinsoku w:val="0"/>
                          <w:overflowPunct w:val="0"/>
                          <w:ind w:left="114"/>
                          <w:rPr>
                            <w:rFonts w:ascii="Arial" w:hAnsi="Arial" w:cs="Arial"/>
                            <w:b/>
                            <w:bCs/>
                            <w:color w:val="2F263B"/>
                            <w:spacing w:val="-2"/>
                            <w:w w:val="110"/>
                            <w:sz w:val="14"/>
                            <w:szCs w:val="14"/>
                          </w:rPr>
                        </w:pPr>
                        <w:r>
                          <w:rPr>
                            <w:rFonts w:ascii="Arial" w:hAnsi="Arial" w:cs="Arial"/>
                            <w:b/>
                            <w:bCs/>
                            <w:color w:val="2F263B"/>
                            <w:spacing w:val="-2"/>
                            <w:w w:val="110"/>
                            <w:sz w:val="14"/>
                            <w:szCs w:val="14"/>
                          </w:rPr>
                          <w:t>(</w:t>
                        </w:r>
                        <w:proofErr w:type="spellStart"/>
                        <w:r>
                          <w:rPr>
                            <w:rFonts w:ascii="Arial" w:hAnsi="Arial" w:cs="Arial"/>
                            <w:b/>
                            <w:bCs/>
                            <w:color w:val="2F263B"/>
                            <w:spacing w:val="-2"/>
                            <w:w w:val="110"/>
                            <w:sz w:val="14"/>
                            <w:szCs w:val="14"/>
                          </w:rPr>
                          <w:t>NameofSpttimen</w:t>
                        </w:r>
                        <w:proofErr w:type="spellEnd"/>
                        <w:r>
                          <w:rPr>
                            <w:rFonts w:ascii="Arial" w:hAnsi="Arial" w:cs="Arial"/>
                            <w:b/>
                            <w:bCs/>
                            <w:color w:val="2F263B"/>
                            <w:spacing w:val="-2"/>
                            <w:w w:val="110"/>
                            <w:sz w:val="14"/>
                            <w:szCs w:val="14"/>
                          </w:rPr>
                          <w:t>)</w:t>
                        </w:r>
                      </w:p>
                    </w:tc>
                    <w:tc>
                      <w:tcPr>
                        <w:tcW w:w="4337" w:type="dxa"/>
                        <w:tcBorders>
                          <w:top w:val="none" w:sz="6" w:space="0" w:color="auto"/>
                          <w:left w:val="none" w:sz="6" w:space="0" w:color="auto"/>
                          <w:bottom w:val="none" w:sz="6" w:space="0" w:color="auto"/>
                          <w:right w:val="none" w:sz="6" w:space="0" w:color="auto"/>
                        </w:tcBorders>
                      </w:tcPr>
                      <w:p w14:paraId="485344D7" w14:textId="77777777" w:rsidR="007E423A" w:rsidRDefault="007E423A">
                        <w:pPr>
                          <w:pStyle w:val="TableParagraph"/>
                          <w:kinsoku w:val="0"/>
                          <w:overflowPunct w:val="0"/>
                          <w:spacing w:before="124"/>
                          <w:ind w:left="2720"/>
                          <w:rPr>
                            <w:color w:val="2F263B"/>
                            <w:spacing w:val="-2"/>
                            <w:sz w:val="16"/>
                            <w:szCs w:val="16"/>
                          </w:rPr>
                        </w:pPr>
                        <w:r>
                          <w:rPr>
                            <w:color w:val="2F263B"/>
                            <w:spacing w:val="-2"/>
                            <w:sz w:val="16"/>
                            <w:szCs w:val="16"/>
                          </w:rPr>
                          <w:t>SECTION</w:t>
                        </w:r>
                      </w:p>
                    </w:tc>
                    <w:tc>
                      <w:tcPr>
                        <w:tcW w:w="677" w:type="dxa"/>
                        <w:tcBorders>
                          <w:top w:val="none" w:sz="6" w:space="0" w:color="auto"/>
                          <w:left w:val="none" w:sz="6" w:space="0" w:color="auto"/>
                          <w:bottom w:val="none" w:sz="6" w:space="0" w:color="auto"/>
                          <w:right w:val="none" w:sz="6" w:space="0" w:color="auto"/>
                        </w:tcBorders>
                      </w:tcPr>
                      <w:p w14:paraId="3D84C2A6" w14:textId="77777777" w:rsidR="007E423A" w:rsidRDefault="007E423A">
                        <w:pPr>
                          <w:pStyle w:val="TableParagraph"/>
                          <w:kinsoku w:val="0"/>
                          <w:overflowPunct w:val="0"/>
                          <w:spacing w:before="133"/>
                          <w:ind w:left="120"/>
                          <w:rPr>
                            <w:rFonts w:ascii="Arial" w:hAnsi="Arial" w:cs="Arial"/>
                            <w:color w:val="2F263B"/>
                            <w:w w:val="88"/>
                            <w:sz w:val="15"/>
                            <w:szCs w:val="15"/>
                          </w:rPr>
                        </w:pPr>
                        <w:r>
                          <w:rPr>
                            <w:rFonts w:ascii="Arial" w:hAnsi="Arial" w:cs="Arial"/>
                            <w:color w:val="2F263B"/>
                            <w:w w:val="88"/>
                            <w:sz w:val="15"/>
                            <w:szCs w:val="15"/>
                          </w:rPr>
                          <w:t>6</w:t>
                        </w:r>
                      </w:p>
                    </w:tc>
                  </w:tr>
                  <w:tr w:rsidR="00593AF8" w14:paraId="5D8D6E29" w14:textId="77777777">
                    <w:trPr>
                      <w:trHeight w:val="285"/>
                    </w:trPr>
                    <w:tc>
                      <w:tcPr>
                        <w:tcW w:w="2141" w:type="dxa"/>
                        <w:tcBorders>
                          <w:top w:val="none" w:sz="6" w:space="0" w:color="auto"/>
                          <w:left w:val="none" w:sz="6" w:space="0" w:color="auto"/>
                          <w:bottom w:val="none" w:sz="6" w:space="0" w:color="auto"/>
                          <w:right w:val="none" w:sz="6" w:space="0" w:color="auto"/>
                        </w:tcBorders>
                      </w:tcPr>
                      <w:p w14:paraId="1EAB6EB2"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31C26068" w14:textId="77777777" w:rsidR="007E423A" w:rsidRDefault="007E423A">
                        <w:pPr>
                          <w:pStyle w:val="TableParagraph"/>
                          <w:kinsoku w:val="0"/>
                          <w:overflowPunct w:val="0"/>
                          <w:spacing w:before="52"/>
                          <w:ind w:left="2742"/>
                          <w:rPr>
                            <w:color w:val="3B3B52"/>
                            <w:spacing w:val="-2"/>
                            <w:w w:val="95"/>
                            <w:sz w:val="16"/>
                            <w:szCs w:val="16"/>
                          </w:rPr>
                        </w:pPr>
                        <w:r>
                          <w:rPr>
                            <w:color w:val="3B3B52"/>
                            <w:spacing w:val="-2"/>
                            <w:w w:val="95"/>
                            <w:sz w:val="16"/>
                            <w:szCs w:val="16"/>
                          </w:rPr>
                          <w:t>IMAGES</w:t>
                        </w:r>
                      </w:p>
                    </w:tc>
                    <w:tc>
                      <w:tcPr>
                        <w:tcW w:w="677" w:type="dxa"/>
                        <w:tcBorders>
                          <w:top w:val="none" w:sz="6" w:space="0" w:color="auto"/>
                          <w:left w:val="none" w:sz="6" w:space="0" w:color="auto"/>
                          <w:bottom w:val="none" w:sz="6" w:space="0" w:color="auto"/>
                          <w:right w:val="none" w:sz="6" w:space="0" w:color="auto"/>
                        </w:tcBorders>
                      </w:tcPr>
                      <w:p w14:paraId="08F94309" w14:textId="77777777" w:rsidR="007E423A" w:rsidRDefault="007E423A">
                        <w:pPr>
                          <w:pStyle w:val="TableParagraph"/>
                          <w:kinsoku w:val="0"/>
                          <w:overflowPunct w:val="0"/>
                          <w:spacing w:before="60"/>
                          <w:ind w:left="120"/>
                          <w:rPr>
                            <w:rFonts w:ascii="Arial" w:hAnsi="Arial" w:cs="Arial"/>
                            <w:color w:val="2F263B"/>
                            <w:w w:val="85"/>
                            <w:sz w:val="15"/>
                            <w:szCs w:val="15"/>
                          </w:rPr>
                        </w:pPr>
                        <w:r>
                          <w:rPr>
                            <w:rFonts w:ascii="Arial" w:hAnsi="Arial" w:cs="Arial"/>
                            <w:color w:val="2F263B"/>
                            <w:w w:val="85"/>
                            <w:sz w:val="15"/>
                            <w:szCs w:val="15"/>
                          </w:rPr>
                          <w:t>6</w:t>
                        </w:r>
                      </w:p>
                    </w:tc>
                  </w:tr>
                  <w:tr w:rsidR="00593AF8" w14:paraId="3C9986EC" w14:textId="77777777">
                    <w:trPr>
                      <w:trHeight w:val="285"/>
                    </w:trPr>
                    <w:tc>
                      <w:tcPr>
                        <w:tcW w:w="2141" w:type="dxa"/>
                        <w:tcBorders>
                          <w:top w:val="none" w:sz="6" w:space="0" w:color="auto"/>
                          <w:left w:val="none" w:sz="6" w:space="0" w:color="auto"/>
                          <w:bottom w:val="none" w:sz="6" w:space="0" w:color="auto"/>
                          <w:right w:val="none" w:sz="6" w:space="0" w:color="auto"/>
                        </w:tcBorders>
                      </w:tcPr>
                      <w:p w14:paraId="15C7F616"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33385FA4" w14:textId="77777777" w:rsidR="007E423A" w:rsidRDefault="007E423A">
                        <w:pPr>
                          <w:pStyle w:val="TableParagraph"/>
                          <w:kinsoku w:val="0"/>
                          <w:overflowPunct w:val="0"/>
                          <w:spacing w:before="44"/>
                          <w:ind w:left="2743"/>
                          <w:rPr>
                            <w:color w:val="2F263B"/>
                            <w:spacing w:val="-2"/>
                            <w:sz w:val="16"/>
                            <w:szCs w:val="16"/>
                          </w:rPr>
                        </w:pPr>
                        <w:r>
                          <w:rPr>
                            <w:color w:val="2F263B"/>
                            <w:spacing w:val="-2"/>
                            <w:sz w:val="16"/>
                            <w:szCs w:val="16"/>
                          </w:rPr>
                          <w:t>POWERPOINT</w:t>
                        </w:r>
                      </w:p>
                    </w:tc>
                    <w:tc>
                      <w:tcPr>
                        <w:tcW w:w="677" w:type="dxa"/>
                        <w:tcBorders>
                          <w:top w:val="none" w:sz="6" w:space="0" w:color="auto"/>
                          <w:left w:val="none" w:sz="6" w:space="0" w:color="auto"/>
                          <w:bottom w:val="none" w:sz="6" w:space="0" w:color="auto"/>
                          <w:right w:val="none" w:sz="6" w:space="0" w:color="auto"/>
                        </w:tcBorders>
                      </w:tcPr>
                      <w:p w14:paraId="14B9F285" w14:textId="77777777" w:rsidR="007E423A" w:rsidRDefault="007E423A">
                        <w:pPr>
                          <w:pStyle w:val="TableParagraph"/>
                          <w:kinsoku w:val="0"/>
                          <w:overflowPunct w:val="0"/>
                          <w:spacing w:before="52"/>
                          <w:ind w:left="120"/>
                          <w:rPr>
                            <w:rFonts w:ascii="Arial" w:hAnsi="Arial" w:cs="Arial"/>
                            <w:color w:val="2F263B"/>
                            <w:w w:val="88"/>
                            <w:sz w:val="15"/>
                            <w:szCs w:val="15"/>
                          </w:rPr>
                        </w:pPr>
                        <w:r>
                          <w:rPr>
                            <w:rFonts w:ascii="Arial" w:hAnsi="Arial" w:cs="Arial"/>
                            <w:color w:val="2F263B"/>
                            <w:w w:val="88"/>
                            <w:sz w:val="15"/>
                            <w:szCs w:val="15"/>
                          </w:rPr>
                          <w:t>6</w:t>
                        </w:r>
                      </w:p>
                    </w:tc>
                  </w:tr>
                  <w:tr w:rsidR="00593AF8" w14:paraId="18F76D72" w14:textId="77777777">
                    <w:trPr>
                      <w:trHeight w:val="308"/>
                    </w:trPr>
                    <w:tc>
                      <w:tcPr>
                        <w:tcW w:w="2141" w:type="dxa"/>
                        <w:tcBorders>
                          <w:top w:val="none" w:sz="6" w:space="0" w:color="auto"/>
                          <w:left w:val="none" w:sz="6" w:space="0" w:color="auto"/>
                          <w:bottom w:val="none" w:sz="6" w:space="0" w:color="auto"/>
                          <w:right w:val="none" w:sz="6" w:space="0" w:color="auto"/>
                        </w:tcBorders>
                      </w:tcPr>
                      <w:p w14:paraId="68D9E4D2"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0A2C4B5F" w14:textId="77777777" w:rsidR="007E423A" w:rsidRDefault="007E423A">
                        <w:pPr>
                          <w:pStyle w:val="TableParagraph"/>
                          <w:kinsoku w:val="0"/>
                          <w:overflowPunct w:val="0"/>
                          <w:spacing w:before="52"/>
                          <w:ind w:left="2742"/>
                          <w:rPr>
                            <w:color w:val="2F263B"/>
                            <w:spacing w:val="-2"/>
                            <w:w w:val="95"/>
                            <w:sz w:val="16"/>
                            <w:szCs w:val="16"/>
                          </w:rPr>
                        </w:pPr>
                        <w:r>
                          <w:rPr>
                            <w:color w:val="2F263B"/>
                            <w:spacing w:val="-2"/>
                            <w:w w:val="95"/>
                            <w:sz w:val="16"/>
                            <w:szCs w:val="16"/>
                          </w:rPr>
                          <w:t>LEGEND</w:t>
                        </w:r>
                      </w:p>
                    </w:tc>
                    <w:tc>
                      <w:tcPr>
                        <w:tcW w:w="677" w:type="dxa"/>
                        <w:tcBorders>
                          <w:top w:val="none" w:sz="6" w:space="0" w:color="auto"/>
                          <w:left w:val="none" w:sz="6" w:space="0" w:color="auto"/>
                          <w:bottom w:val="none" w:sz="6" w:space="0" w:color="auto"/>
                          <w:right w:val="none" w:sz="6" w:space="0" w:color="auto"/>
                        </w:tcBorders>
                      </w:tcPr>
                      <w:p w14:paraId="60543162" w14:textId="77777777" w:rsidR="007E423A" w:rsidRDefault="007E423A">
                        <w:pPr>
                          <w:pStyle w:val="TableParagraph"/>
                          <w:kinsoku w:val="0"/>
                          <w:overflowPunct w:val="0"/>
                          <w:spacing w:before="52"/>
                          <w:ind w:left="120"/>
                          <w:rPr>
                            <w:color w:val="2F263B"/>
                            <w:w w:val="83"/>
                            <w:sz w:val="16"/>
                            <w:szCs w:val="16"/>
                          </w:rPr>
                        </w:pPr>
                        <w:r>
                          <w:rPr>
                            <w:color w:val="2F263B"/>
                            <w:w w:val="83"/>
                            <w:sz w:val="16"/>
                            <w:szCs w:val="16"/>
                          </w:rPr>
                          <w:t>3</w:t>
                        </w:r>
                      </w:p>
                    </w:tc>
                  </w:tr>
                  <w:tr w:rsidR="00593AF8" w14:paraId="178B9E50" w14:textId="77777777">
                    <w:trPr>
                      <w:trHeight w:val="417"/>
                    </w:trPr>
                    <w:tc>
                      <w:tcPr>
                        <w:tcW w:w="2141" w:type="dxa"/>
                        <w:tcBorders>
                          <w:top w:val="none" w:sz="6" w:space="0" w:color="auto"/>
                          <w:left w:val="none" w:sz="6" w:space="0" w:color="auto"/>
                          <w:bottom w:val="none" w:sz="6" w:space="0" w:color="auto"/>
                          <w:right w:val="none" w:sz="6" w:space="0" w:color="auto"/>
                        </w:tcBorders>
                      </w:tcPr>
                      <w:p w14:paraId="672E7704"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7C98D507" w14:textId="77777777" w:rsidR="007E423A" w:rsidRDefault="007E423A">
                        <w:pPr>
                          <w:pStyle w:val="TableParagraph"/>
                          <w:kinsoku w:val="0"/>
                          <w:overflowPunct w:val="0"/>
                          <w:spacing w:before="67"/>
                          <w:ind w:right="116"/>
                          <w:jc w:val="right"/>
                          <w:rPr>
                            <w:color w:val="2F263B"/>
                            <w:spacing w:val="-2"/>
                            <w:w w:val="95"/>
                            <w:sz w:val="16"/>
                            <w:szCs w:val="16"/>
                          </w:rPr>
                        </w:pPr>
                        <w:r>
                          <w:rPr>
                            <w:color w:val="3B3B52"/>
                            <w:w w:val="80"/>
                            <w:sz w:val="16"/>
                            <w:szCs w:val="16"/>
                          </w:rPr>
                          <w:t>OVERALL</w:t>
                        </w:r>
                        <w:r>
                          <w:rPr>
                            <w:color w:val="3B3B52"/>
                            <w:spacing w:val="1"/>
                            <w:sz w:val="16"/>
                            <w:szCs w:val="16"/>
                          </w:rPr>
                          <w:t xml:space="preserve"> </w:t>
                        </w:r>
                        <w:r>
                          <w:rPr>
                            <w:color w:val="2F263B"/>
                            <w:spacing w:val="-2"/>
                            <w:w w:val="95"/>
                            <w:sz w:val="16"/>
                            <w:szCs w:val="16"/>
                          </w:rPr>
                          <w:t>IMPRESSION</w:t>
                        </w:r>
                      </w:p>
                    </w:tc>
                    <w:tc>
                      <w:tcPr>
                        <w:tcW w:w="677" w:type="dxa"/>
                        <w:tcBorders>
                          <w:top w:val="none" w:sz="6" w:space="0" w:color="auto"/>
                          <w:left w:val="none" w:sz="6" w:space="0" w:color="auto"/>
                          <w:bottom w:val="none" w:sz="6" w:space="0" w:color="auto"/>
                          <w:right w:val="none" w:sz="6" w:space="0" w:color="auto"/>
                        </w:tcBorders>
                      </w:tcPr>
                      <w:p w14:paraId="0E31620F" w14:textId="77777777" w:rsidR="007E423A" w:rsidRDefault="007E423A">
                        <w:pPr>
                          <w:pStyle w:val="TableParagraph"/>
                          <w:kinsoku w:val="0"/>
                          <w:overflowPunct w:val="0"/>
                          <w:spacing w:before="76"/>
                          <w:ind w:left="120"/>
                          <w:rPr>
                            <w:rFonts w:ascii="Arial" w:hAnsi="Arial" w:cs="Arial"/>
                            <w:color w:val="2F263B"/>
                            <w:w w:val="86"/>
                            <w:sz w:val="15"/>
                            <w:szCs w:val="15"/>
                          </w:rPr>
                        </w:pPr>
                        <w:r>
                          <w:rPr>
                            <w:rFonts w:ascii="Arial" w:hAnsi="Arial" w:cs="Arial"/>
                            <w:color w:val="2F263B"/>
                            <w:w w:val="86"/>
                            <w:sz w:val="15"/>
                            <w:szCs w:val="15"/>
                          </w:rPr>
                          <w:t>6</w:t>
                        </w:r>
                      </w:p>
                    </w:tc>
                  </w:tr>
                  <w:tr w:rsidR="00593AF8" w14:paraId="4CD8E4CB" w14:textId="77777777">
                    <w:trPr>
                      <w:trHeight w:val="344"/>
                    </w:trPr>
                    <w:tc>
                      <w:tcPr>
                        <w:tcW w:w="2141" w:type="dxa"/>
                        <w:tcBorders>
                          <w:top w:val="none" w:sz="6" w:space="0" w:color="auto"/>
                          <w:left w:val="none" w:sz="6" w:space="0" w:color="auto"/>
                          <w:bottom w:val="none" w:sz="6" w:space="0" w:color="auto"/>
                          <w:right w:val="none" w:sz="6" w:space="0" w:color="auto"/>
                        </w:tcBorders>
                      </w:tcPr>
                      <w:p w14:paraId="624513C4" w14:textId="77777777" w:rsidR="007E423A" w:rsidRDefault="007E423A">
                        <w:pPr>
                          <w:pStyle w:val="TableParagraph"/>
                          <w:kinsoku w:val="0"/>
                          <w:overflowPunct w:val="0"/>
                          <w:rPr>
                            <w:sz w:val="16"/>
                            <w:szCs w:val="16"/>
                          </w:rPr>
                        </w:pPr>
                      </w:p>
                    </w:tc>
                    <w:tc>
                      <w:tcPr>
                        <w:tcW w:w="4337" w:type="dxa"/>
                        <w:tcBorders>
                          <w:top w:val="none" w:sz="6" w:space="0" w:color="auto"/>
                          <w:left w:val="none" w:sz="6" w:space="0" w:color="auto"/>
                          <w:bottom w:val="none" w:sz="6" w:space="0" w:color="auto"/>
                          <w:right w:val="none" w:sz="6" w:space="0" w:color="auto"/>
                        </w:tcBorders>
                      </w:tcPr>
                      <w:p w14:paraId="0F142298" w14:textId="77777777" w:rsidR="007E423A" w:rsidRDefault="007E423A">
                        <w:pPr>
                          <w:pStyle w:val="TableParagraph"/>
                          <w:kinsoku w:val="0"/>
                          <w:overflowPunct w:val="0"/>
                          <w:rPr>
                            <w:sz w:val="16"/>
                            <w:szCs w:val="16"/>
                          </w:rPr>
                        </w:pPr>
                      </w:p>
                    </w:tc>
                    <w:tc>
                      <w:tcPr>
                        <w:tcW w:w="677" w:type="dxa"/>
                        <w:tcBorders>
                          <w:top w:val="none" w:sz="6" w:space="0" w:color="auto"/>
                          <w:left w:val="none" w:sz="6" w:space="0" w:color="auto"/>
                          <w:bottom w:val="none" w:sz="6" w:space="0" w:color="auto"/>
                          <w:right w:val="none" w:sz="6" w:space="0" w:color="auto"/>
                        </w:tcBorders>
                      </w:tcPr>
                      <w:p w14:paraId="127FD346" w14:textId="77777777" w:rsidR="007E423A" w:rsidRDefault="007E423A">
                        <w:pPr>
                          <w:pStyle w:val="TableParagraph"/>
                          <w:kinsoku w:val="0"/>
                          <w:overflowPunct w:val="0"/>
                          <w:spacing w:before="160" w:line="164" w:lineRule="exact"/>
                          <w:ind w:left="135"/>
                          <w:rPr>
                            <w:color w:val="2F263B"/>
                            <w:spacing w:val="-4"/>
                            <w:w w:val="105"/>
                            <w:sz w:val="16"/>
                            <w:szCs w:val="16"/>
                          </w:rPr>
                        </w:pPr>
                        <w:r>
                          <w:rPr>
                            <w:color w:val="4D3841"/>
                            <w:spacing w:val="-4"/>
                            <w:w w:val="105"/>
                            <w:sz w:val="16"/>
                            <w:szCs w:val="16"/>
                          </w:rPr>
                          <w:t>(</w:t>
                        </w:r>
                        <w:r>
                          <w:rPr>
                            <w:color w:val="2F263B"/>
                            <w:spacing w:val="-4"/>
                            <w:w w:val="105"/>
                            <w:sz w:val="16"/>
                            <w:szCs w:val="16"/>
                          </w:rPr>
                          <w:t>33)</w:t>
                        </w:r>
                      </w:p>
                    </w:tc>
                  </w:tr>
                </w:tbl>
                <w:p w14:paraId="37CE1AB6" w14:textId="77777777" w:rsidR="007E423A" w:rsidRDefault="007E423A">
                  <w:pPr>
                    <w:pStyle w:val="BodyText"/>
                    <w:kinsoku w:val="0"/>
                    <w:overflowPunct w:val="0"/>
                  </w:pPr>
                </w:p>
              </w:txbxContent>
            </v:textbox>
            <w10:wrap anchorx="page"/>
          </v:shape>
        </w:pict>
      </w:r>
      <w:r w:rsidR="007E423A">
        <w:rPr>
          <w:rFonts w:ascii="Arial" w:hAnsi="Arial" w:cs="Arial"/>
          <w:b/>
          <w:bCs/>
          <w:color w:val="2F263B"/>
          <w:spacing w:val="-2"/>
          <w:w w:val="110"/>
          <w:sz w:val="14"/>
          <w:szCs w:val="14"/>
        </w:rPr>
        <w:t>(</w:t>
      </w:r>
      <w:proofErr w:type="spellStart"/>
      <w:r w:rsidR="007E423A">
        <w:rPr>
          <w:rFonts w:ascii="Arial" w:hAnsi="Arial" w:cs="Arial"/>
          <w:b/>
          <w:bCs/>
          <w:color w:val="2F263B"/>
          <w:spacing w:val="-2"/>
          <w:w w:val="110"/>
          <w:sz w:val="14"/>
          <w:szCs w:val="14"/>
        </w:rPr>
        <w:t>NameofSpttimen</w:t>
      </w:r>
      <w:proofErr w:type="spellEnd"/>
      <w:r w:rsidR="007E423A">
        <w:rPr>
          <w:rFonts w:ascii="Arial" w:hAnsi="Arial" w:cs="Arial"/>
          <w:b/>
          <w:bCs/>
          <w:color w:val="2F263B"/>
          <w:spacing w:val="-2"/>
          <w:w w:val="110"/>
          <w:sz w:val="14"/>
          <w:szCs w:val="14"/>
        </w:rPr>
        <w:t>)</w:t>
      </w:r>
    </w:p>
    <w:p w14:paraId="28618956" w14:textId="77777777" w:rsidR="007E423A" w:rsidRDefault="007E423A">
      <w:pPr>
        <w:pStyle w:val="BodyText"/>
        <w:kinsoku w:val="0"/>
        <w:overflowPunct w:val="0"/>
        <w:spacing w:before="95"/>
        <w:ind w:left="556"/>
        <w:rPr>
          <w:color w:val="2F263B"/>
          <w:spacing w:val="-2"/>
          <w:sz w:val="16"/>
          <w:szCs w:val="16"/>
        </w:rPr>
      </w:pPr>
      <w:r>
        <w:br w:type="column"/>
      </w:r>
      <w:r>
        <w:rPr>
          <w:color w:val="2F263B"/>
          <w:spacing w:val="-2"/>
          <w:sz w:val="16"/>
          <w:szCs w:val="16"/>
        </w:rPr>
        <w:t>SLIDE</w:t>
      </w:r>
    </w:p>
    <w:p w14:paraId="40DE6DB3" w14:textId="77777777" w:rsidR="007E423A" w:rsidRDefault="007E423A">
      <w:pPr>
        <w:pStyle w:val="BodyText"/>
        <w:kinsoku w:val="0"/>
        <w:overflowPunct w:val="0"/>
        <w:spacing w:before="95"/>
        <w:ind w:left="556"/>
        <w:rPr>
          <w:color w:val="2F263B"/>
          <w:spacing w:val="-2"/>
          <w:sz w:val="16"/>
          <w:szCs w:val="16"/>
        </w:rPr>
        <w:sectPr w:rsidR="007E423A">
          <w:type w:val="continuous"/>
          <w:pgSz w:w="12240" w:h="15840"/>
          <w:pgMar w:top="1360" w:right="1360" w:bottom="280" w:left="1340" w:header="720" w:footer="720" w:gutter="0"/>
          <w:cols w:num="2" w:space="720" w:equalWidth="0">
            <w:col w:w="1910" w:space="2837"/>
            <w:col w:w="4793"/>
          </w:cols>
          <w:noEndnote/>
        </w:sectPr>
      </w:pPr>
    </w:p>
    <w:p w14:paraId="3023547B" w14:textId="77777777" w:rsidR="007E423A" w:rsidRDefault="007E423A">
      <w:pPr>
        <w:pStyle w:val="BodyText"/>
        <w:kinsoku w:val="0"/>
        <w:overflowPunct w:val="0"/>
        <w:rPr>
          <w:sz w:val="20"/>
          <w:szCs w:val="20"/>
        </w:rPr>
      </w:pPr>
    </w:p>
    <w:p w14:paraId="566CAE1A" w14:textId="77777777" w:rsidR="007E423A" w:rsidRDefault="007E423A">
      <w:pPr>
        <w:pStyle w:val="BodyText"/>
        <w:kinsoku w:val="0"/>
        <w:overflowPunct w:val="0"/>
        <w:rPr>
          <w:sz w:val="20"/>
          <w:szCs w:val="20"/>
        </w:rPr>
      </w:pPr>
    </w:p>
    <w:p w14:paraId="225FF6DC" w14:textId="77777777" w:rsidR="007E423A" w:rsidRDefault="007E423A">
      <w:pPr>
        <w:pStyle w:val="BodyText"/>
        <w:kinsoku w:val="0"/>
        <w:overflowPunct w:val="0"/>
        <w:rPr>
          <w:sz w:val="20"/>
          <w:szCs w:val="20"/>
        </w:rPr>
      </w:pPr>
    </w:p>
    <w:p w14:paraId="568E2079" w14:textId="77777777" w:rsidR="007E423A" w:rsidRDefault="007E423A">
      <w:pPr>
        <w:pStyle w:val="BodyText"/>
        <w:kinsoku w:val="0"/>
        <w:overflowPunct w:val="0"/>
        <w:rPr>
          <w:sz w:val="20"/>
          <w:szCs w:val="20"/>
        </w:rPr>
      </w:pPr>
    </w:p>
    <w:p w14:paraId="2580B7E5" w14:textId="77777777" w:rsidR="007E423A" w:rsidRDefault="007E423A">
      <w:pPr>
        <w:pStyle w:val="BodyText"/>
        <w:kinsoku w:val="0"/>
        <w:overflowPunct w:val="0"/>
        <w:rPr>
          <w:sz w:val="20"/>
          <w:szCs w:val="20"/>
        </w:rPr>
      </w:pPr>
    </w:p>
    <w:p w14:paraId="561BA248" w14:textId="77777777" w:rsidR="007E423A" w:rsidRDefault="007E423A">
      <w:pPr>
        <w:pStyle w:val="BodyText"/>
        <w:kinsoku w:val="0"/>
        <w:overflowPunct w:val="0"/>
        <w:rPr>
          <w:sz w:val="20"/>
          <w:szCs w:val="20"/>
        </w:rPr>
      </w:pPr>
    </w:p>
    <w:p w14:paraId="7D2D990A" w14:textId="77777777" w:rsidR="007E423A" w:rsidRDefault="007E423A">
      <w:pPr>
        <w:pStyle w:val="BodyText"/>
        <w:kinsoku w:val="0"/>
        <w:overflowPunct w:val="0"/>
        <w:rPr>
          <w:sz w:val="20"/>
          <w:szCs w:val="20"/>
        </w:rPr>
      </w:pPr>
    </w:p>
    <w:p w14:paraId="5955229F" w14:textId="77777777" w:rsidR="007E423A" w:rsidRDefault="007E423A">
      <w:pPr>
        <w:pStyle w:val="BodyText"/>
        <w:kinsoku w:val="0"/>
        <w:overflowPunct w:val="0"/>
        <w:rPr>
          <w:sz w:val="20"/>
          <w:szCs w:val="20"/>
        </w:rPr>
      </w:pPr>
    </w:p>
    <w:p w14:paraId="321E0FB2" w14:textId="77777777" w:rsidR="007E423A" w:rsidRDefault="007E423A">
      <w:pPr>
        <w:pStyle w:val="BodyText"/>
        <w:kinsoku w:val="0"/>
        <w:overflowPunct w:val="0"/>
        <w:rPr>
          <w:sz w:val="20"/>
          <w:szCs w:val="20"/>
        </w:rPr>
      </w:pPr>
    </w:p>
    <w:p w14:paraId="464CE2A6" w14:textId="77777777" w:rsidR="007E423A" w:rsidRDefault="007E423A">
      <w:pPr>
        <w:pStyle w:val="BodyText"/>
        <w:kinsoku w:val="0"/>
        <w:overflowPunct w:val="0"/>
        <w:rPr>
          <w:sz w:val="20"/>
          <w:szCs w:val="20"/>
        </w:rPr>
      </w:pPr>
    </w:p>
    <w:p w14:paraId="0E9FE2FC" w14:textId="77777777" w:rsidR="007E423A" w:rsidRDefault="007E423A">
      <w:pPr>
        <w:pStyle w:val="BodyText"/>
        <w:kinsoku w:val="0"/>
        <w:overflowPunct w:val="0"/>
        <w:spacing w:before="4"/>
        <w:rPr>
          <w:sz w:val="29"/>
          <w:szCs w:val="29"/>
        </w:rPr>
      </w:pPr>
    </w:p>
    <w:p w14:paraId="26D38782" w14:textId="77777777" w:rsidR="007E423A" w:rsidRDefault="004C396C">
      <w:pPr>
        <w:pStyle w:val="BodyText"/>
        <w:kinsoku w:val="0"/>
        <w:overflowPunct w:val="0"/>
        <w:spacing w:line="20" w:lineRule="exact"/>
        <w:ind w:left="734"/>
        <w:rPr>
          <w:sz w:val="2"/>
          <w:szCs w:val="2"/>
        </w:rPr>
      </w:pPr>
      <w:r>
        <w:rPr>
          <w:sz w:val="2"/>
          <w:szCs w:val="2"/>
        </w:rPr>
      </w:r>
      <w:r>
        <w:rPr>
          <w:sz w:val="2"/>
          <w:szCs w:val="2"/>
        </w:rPr>
        <w:pict w14:anchorId="2FB44C16">
          <v:group id="_x0000_s1035" style="width:92.2pt;height:1pt;mso-position-horizontal-relative:char;mso-position-vertical-relative:line" coordsize="1844,20" o:allowincell="f">
            <v:shape id="_x0000_s1036" style="position:absolute;top:3;width:1844;height:1;mso-position-horizontal-relative:page;mso-position-vertical-relative:page" coordsize="1844,1" o:allowincell="f" path="m,l1843,e" filled="f" strokeweight=".1315mm">
              <v:path arrowok="t"/>
            </v:shape>
            <w10:wrap type="none"/>
            <w10:anchorlock/>
          </v:group>
        </w:pict>
      </w:r>
    </w:p>
    <w:p w14:paraId="1C025547" w14:textId="77777777" w:rsidR="007E423A" w:rsidRDefault="007E423A">
      <w:pPr>
        <w:pStyle w:val="BodyText"/>
        <w:kinsoku w:val="0"/>
        <w:overflowPunct w:val="0"/>
        <w:rPr>
          <w:sz w:val="20"/>
          <w:szCs w:val="20"/>
        </w:rPr>
      </w:pPr>
    </w:p>
    <w:p w14:paraId="208E5079" w14:textId="77777777" w:rsidR="007E423A" w:rsidRDefault="007E423A">
      <w:pPr>
        <w:pStyle w:val="BodyText"/>
        <w:kinsoku w:val="0"/>
        <w:overflowPunct w:val="0"/>
        <w:rPr>
          <w:sz w:val="20"/>
          <w:szCs w:val="20"/>
        </w:rPr>
      </w:pPr>
    </w:p>
    <w:p w14:paraId="0EB1F6F8" w14:textId="77777777" w:rsidR="007E423A" w:rsidRDefault="007E423A">
      <w:pPr>
        <w:pStyle w:val="BodyText"/>
        <w:kinsoku w:val="0"/>
        <w:overflowPunct w:val="0"/>
        <w:rPr>
          <w:sz w:val="20"/>
          <w:szCs w:val="20"/>
        </w:rPr>
      </w:pPr>
    </w:p>
    <w:p w14:paraId="5C5C46BB" w14:textId="77777777" w:rsidR="007E423A" w:rsidRDefault="007E423A">
      <w:pPr>
        <w:pStyle w:val="BodyText"/>
        <w:kinsoku w:val="0"/>
        <w:overflowPunct w:val="0"/>
        <w:rPr>
          <w:sz w:val="20"/>
          <w:szCs w:val="20"/>
        </w:rPr>
      </w:pPr>
    </w:p>
    <w:p w14:paraId="5B126E71" w14:textId="77777777" w:rsidR="007E423A" w:rsidRDefault="007E423A">
      <w:pPr>
        <w:pStyle w:val="BodyText"/>
        <w:kinsoku w:val="0"/>
        <w:overflowPunct w:val="0"/>
        <w:rPr>
          <w:sz w:val="20"/>
          <w:szCs w:val="20"/>
        </w:rPr>
      </w:pPr>
    </w:p>
    <w:p w14:paraId="6D23BE37" w14:textId="77777777" w:rsidR="007E423A" w:rsidRDefault="007E423A">
      <w:pPr>
        <w:pStyle w:val="BodyText"/>
        <w:kinsoku w:val="0"/>
        <w:overflowPunct w:val="0"/>
        <w:rPr>
          <w:sz w:val="20"/>
          <w:szCs w:val="20"/>
        </w:rPr>
      </w:pPr>
    </w:p>
    <w:p w14:paraId="0F4523AB" w14:textId="77777777" w:rsidR="007E423A" w:rsidRDefault="007E423A">
      <w:pPr>
        <w:pStyle w:val="BodyText"/>
        <w:kinsoku w:val="0"/>
        <w:overflowPunct w:val="0"/>
        <w:rPr>
          <w:sz w:val="20"/>
          <w:szCs w:val="20"/>
        </w:rPr>
      </w:pPr>
    </w:p>
    <w:p w14:paraId="6A7608F2" w14:textId="77777777" w:rsidR="007E423A" w:rsidRDefault="007E423A">
      <w:pPr>
        <w:pStyle w:val="BodyText"/>
        <w:kinsoku w:val="0"/>
        <w:overflowPunct w:val="0"/>
        <w:rPr>
          <w:sz w:val="20"/>
          <w:szCs w:val="20"/>
        </w:rPr>
      </w:pPr>
    </w:p>
    <w:p w14:paraId="4D422419" w14:textId="77777777" w:rsidR="007E423A" w:rsidRDefault="007E423A">
      <w:pPr>
        <w:pStyle w:val="BodyText"/>
        <w:kinsoku w:val="0"/>
        <w:overflowPunct w:val="0"/>
        <w:rPr>
          <w:sz w:val="20"/>
          <w:szCs w:val="20"/>
        </w:rPr>
      </w:pPr>
    </w:p>
    <w:p w14:paraId="7D6FBA68" w14:textId="77777777" w:rsidR="007E423A" w:rsidRDefault="007E423A">
      <w:pPr>
        <w:pStyle w:val="BodyText"/>
        <w:kinsoku w:val="0"/>
        <w:overflowPunct w:val="0"/>
        <w:rPr>
          <w:sz w:val="20"/>
          <w:szCs w:val="20"/>
        </w:rPr>
      </w:pPr>
    </w:p>
    <w:p w14:paraId="424F1421" w14:textId="77777777" w:rsidR="007E423A" w:rsidRDefault="007E423A">
      <w:pPr>
        <w:pStyle w:val="BodyText"/>
        <w:kinsoku w:val="0"/>
        <w:overflowPunct w:val="0"/>
        <w:rPr>
          <w:sz w:val="20"/>
          <w:szCs w:val="20"/>
        </w:rPr>
      </w:pPr>
    </w:p>
    <w:p w14:paraId="6EC402A3" w14:textId="77777777" w:rsidR="007E423A" w:rsidRDefault="007E423A">
      <w:pPr>
        <w:pStyle w:val="BodyText"/>
        <w:kinsoku w:val="0"/>
        <w:overflowPunct w:val="0"/>
        <w:rPr>
          <w:sz w:val="20"/>
          <w:szCs w:val="20"/>
        </w:rPr>
      </w:pPr>
    </w:p>
    <w:p w14:paraId="70A62072" w14:textId="77777777" w:rsidR="007E423A" w:rsidRDefault="004C396C">
      <w:pPr>
        <w:pStyle w:val="BodyText"/>
        <w:kinsoku w:val="0"/>
        <w:overflowPunct w:val="0"/>
        <w:spacing w:before="3"/>
        <w:rPr>
          <w:sz w:val="27"/>
          <w:szCs w:val="27"/>
        </w:rPr>
      </w:pPr>
      <w:r>
        <w:rPr>
          <w:noProof/>
        </w:rPr>
        <w:pict w14:anchorId="32D7AB34">
          <v:polyline id="_x0000_s1037" style="position:absolute;z-index:251654656;mso-wrap-distance-left:0;mso-wrap-distance-right:0;mso-position-horizontal-relative:page;mso-position-vertical-relative:text" points="103.7pt,16.9pt,196.45pt,16.9pt" coordsize="1856,1" o:allowincell="f" filled="f" strokeweight=".1242mm">
            <v:path arrowok="t"/>
            <w10:wrap type="topAndBottom" anchorx="page"/>
          </v:polyline>
        </w:pict>
      </w:r>
    </w:p>
    <w:p w14:paraId="3037B1B9" w14:textId="77777777" w:rsidR="007E423A" w:rsidRDefault="007E423A">
      <w:pPr>
        <w:pStyle w:val="BodyText"/>
        <w:kinsoku w:val="0"/>
        <w:overflowPunct w:val="0"/>
        <w:rPr>
          <w:sz w:val="20"/>
          <w:szCs w:val="20"/>
        </w:rPr>
      </w:pPr>
    </w:p>
    <w:p w14:paraId="63A9C6DE" w14:textId="77777777" w:rsidR="007E423A" w:rsidRDefault="007E423A">
      <w:pPr>
        <w:pStyle w:val="BodyText"/>
        <w:kinsoku w:val="0"/>
        <w:overflowPunct w:val="0"/>
        <w:rPr>
          <w:sz w:val="20"/>
          <w:szCs w:val="20"/>
        </w:rPr>
      </w:pPr>
    </w:p>
    <w:p w14:paraId="033F297D" w14:textId="77777777" w:rsidR="007E423A" w:rsidRDefault="007E423A">
      <w:pPr>
        <w:pStyle w:val="BodyText"/>
        <w:kinsoku w:val="0"/>
        <w:overflowPunct w:val="0"/>
        <w:rPr>
          <w:sz w:val="20"/>
          <w:szCs w:val="20"/>
        </w:rPr>
      </w:pPr>
    </w:p>
    <w:p w14:paraId="29275709" w14:textId="77777777" w:rsidR="007E423A" w:rsidRDefault="007E423A">
      <w:pPr>
        <w:pStyle w:val="BodyText"/>
        <w:kinsoku w:val="0"/>
        <w:overflowPunct w:val="0"/>
        <w:rPr>
          <w:sz w:val="20"/>
          <w:szCs w:val="20"/>
        </w:rPr>
      </w:pPr>
    </w:p>
    <w:p w14:paraId="6542B7B5" w14:textId="77777777" w:rsidR="007E423A" w:rsidRDefault="007E423A">
      <w:pPr>
        <w:pStyle w:val="BodyText"/>
        <w:kinsoku w:val="0"/>
        <w:overflowPunct w:val="0"/>
        <w:rPr>
          <w:sz w:val="20"/>
          <w:szCs w:val="20"/>
        </w:rPr>
      </w:pPr>
    </w:p>
    <w:p w14:paraId="4B8E7784" w14:textId="77777777" w:rsidR="007E423A" w:rsidRDefault="007E423A">
      <w:pPr>
        <w:pStyle w:val="BodyText"/>
        <w:kinsoku w:val="0"/>
        <w:overflowPunct w:val="0"/>
        <w:rPr>
          <w:sz w:val="20"/>
          <w:szCs w:val="20"/>
        </w:rPr>
      </w:pPr>
    </w:p>
    <w:p w14:paraId="338BD7D9" w14:textId="77777777" w:rsidR="007E423A" w:rsidRDefault="007E423A">
      <w:pPr>
        <w:pStyle w:val="BodyText"/>
        <w:kinsoku w:val="0"/>
        <w:overflowPunct w:val="0"/>
        <w:rPr>
          <w:sz w:val="20"/>
          <w:szCs w:val="20"/>
        </w:rPr>
      </w:pPr>
    </w:p>
    <w:p w14:paraId="16E471F5" w14:textId="77777777" w:rsidR="007E423A" w:rsidRDefault="007E423A">
      <w:pPr>
        <w:pStyle w:val="BodyText"/>
        <w:kinsoku w:val="0"/>
        <w:overflowPunct w:val="0"/>
        <w:rPr>
          <w:sz w:val="20"/>
          <w:szCs w:val="20"/>
        </w:rPr>
      </w:pPr>
    </w:p>
    <w:p w14:paraId="54F47A7A" w14:textId="77777777" w:rsidR="007E423A" w:rsidRDefault="007E423A">
      <w:pPr>
        <w:pStyle w:val="BodyText"/>
        <w:kinsoku w:val="0"/>
        <w:overflowPunct w:val="0"/>
        <w:rPr>
          <w:sz w:val="20"/>
          <w:szCs w:val="20"/>
        </w:rPr>
      </w:pPr>
    </w:p>
    <w:p w14:paraId="420B762F" w14:textId="77777777" w:rsidR="007E423A" w:rsidRDefault="007E423A">
      <w:pPr>
        <w:pStyle w:val="BodyText"/>
        <w:kinsoku w:val="0"/>
        <w:overflowPunct w:val="0"/>
        <w:rPr>
          <w:sz w:val="20"/>
          <w:szCs w:val="20"/>
        </w:rPr>
      </w:pPr>
    </w:p>
    <w:p w14:paraId="4CC1B713" w14:textId="77777777" w:rsidR="007E423A" w:rsidRDefault="007E423A">
      <w:pPr>
        <w:pStyle w:val="BodyText"/>
        <w:kinsoku w:val="0"/>
        <w:overflowPunct w:val="0"/>
        <w:rPr>
          <w:sz w:val="20"/>
          <w:szCs w:val="20"/>
        </w:rPr>
      </w:pPr>
    </w:p>
    <w:p w14:paraId="3E99311D" w14:textId="77777777" w:rsidR="007E423A" w:rsidRDefault="007E423A">
      <w:pPr>
        <w:pStyle w:val="BodyText"/>
        <w:kinsoku w:val="0"/>
        <w:overflowPunct w:val="0"/>
        <w:spacing w:before="1"/>
        <w:rPr>
          <w:sz w:val="26"/>
          <w:szCs w:val="26"/>
        </w:rPr>
      </w:pPr>
    </w:p>
    <w:p w14:paraId="15FDFDE1" w14:textId="77777777" w:rsidR="007E423A" w:rsidRDefault="007E423A">
      <w:pPr>
        <w:pStyle w:val="BodyText"/>
        <w:kinsoku w:val="0"/>
        <w:overflowPunct w:val="0"/>
        <w:spacing w:before="94"/>
        <w:ind w:left="5324"/>
        <w:rPr>
          <w:color w:val="2F263B"/>
          <w:spacing w:val="-4"/>
          <w:w w:val="110"/>
          <w:sz w:val="16"/>
          <w:szCs w:val="16"/>
        </w:rPr>
      </w:pPr>
      <w:r>
        <w:rPr>
          <w:color w:val="2F263B"/>
          <w:w w:val="105"/>
          <w:sz w:val="16"/>
          <w:szCs w:val="16"/>
        </w:rPr>
        <w:t>TOTAL</w:t>
      </w:r>
      <w:r>
        <w:rPr>
          <w:color w:val="2F263B"/>
          <w:spacing w:val="-2"/>
          <w:w w:val="110"/>
          <w:sz w:val="16"/>
          <w:szCs w:val="16"/>
        </w:rPr>
        <w:t xml:space="preserve"> </w:t>
      </w:r>
      <w:r>
        <w:rPr>
          <w:color w:val="2F263B"/>
          <w:spacing w:val="-4"/>
          <w:w w:val="110"/>
          <w:sz w:val="16"/>
          <w:szCs w:val="16"/>
        </w:rPr>
        <w:t>SCORE</w:t>
      </w:r>
    </w:p>
    <w:p w14:paraId="4C015A22" w14:textId="77777777" w:rsidR="007E423A" w:rsidRDefault="007E423A">
      <w:pPr>
        <w:pStyle w:val="BodyText"/>
        <w:tabs>
          <w:tab w:val="left" w:pos="1275"/>
          <w:tab w:val="left" w:pos="1617"/>
        </w:tabs>
        <w:kinsoku w:val="0"/>
        <w:overflowPunct w:val="0"/>
        <w:spacing w:before="79"/>
        <w:ind w:left="562"/>
        <w:rPr>
          <w:b/>
          <w:bCs/>
          <w:color w:val="010101"/>
          <w:spacing w:val="-12"/>
          <w:w w:val="105"/>
          <w:sz w:val="16"/>
          <w:szCs w:val="16"/>
        </w:rPr>
      </w:pPr>
      <w:proofErr w:type="gramStart"/>
      <w:r>
        <w:rPr>
          <w:b/>
          <w:bCs/>
          <w:color w:val="2F263B"/>
          <w:spacing w:val="-2"/>
          <w:w w:val="105"/>
          <w:sz w:val="16"/>
          <w:szCs w:val="16"/>
        </w:rPr>
        <w:t>Date:</w:t>
      </w:r>
      <w:r>
        <w:rPr>
          <w:b/>
          <w:bCs/>
          <w:color w:val="1156A3"/>
          <w:spacing w:val="-2"/>
          <w:w w:val="105"/>
          <w:sz w:val="16"/>
          <w:szCs w:val="16"/>
        </w:rPr>
        <w:t>.</w:t>
      </w:r>
      <w:proofErr w:type="gramEnd"/>
      <w:r>
        <w:rPr>
          <w:b/>
          <w:bCs/>
          <w:color w:val="1156A3"/>
          <w:sz w:val="16"/>
          <w:szCs w:val="16"/>
          <w:u w:val="single" w:color="000000"/>
        </w:rPr>
        <w:tab/>
      </w:r>
      <w:r>
        <w:rPr>
          <w:b/>
          <w:bCs/>
          <w:color w:val="1156A3"/>
          <w:sz w:val="16"/>
          <w:szCs w:val="16"/>
        </w:rPr>
        <w:tab/>
      </w:r>
      <w:r>
        <w:rPr>
          <w:b/>
          <w:bCs/>
          <w:color w:val="010101"/>
          <w:spacing w:val="-12"/>
          <w:w w:val="105"/>
          <w:sz w:val="16"/>
          <w:szCs w:val="16"/>
        </w:rPr>
        <w:t>_</w:t>
      </w:r>
    </w:p>
    <w:p w14:paraId="6AEBA96F" w14:textId="77777777" w:rsidR="007E423A" w:rsidRDefault="007E423A">
      <w:pPr>
        <w:pStyle w:val="BodyText"/>
        <w:tabs>
          <w:tab w:val="left" w:pos="3230"/>
        </w:tabs>
        <w:kinsoku w:val="0"/>
        <w:overflowPunct w:val="0"/>
        <w:spacing w:before="38"/>
        <w:ind w:left="557"/>
        <w:rPr>
          <w:b/>
          <w:bCs/>
          <w:color w:val="1156A3"/>
          <w:sz w:val="17"/>
          <w:szCs w:val="17"/>
        </w:rPr>
      </w:pPr>
      <w:r>
        <w:rPr>
          <w:b/>
          <w:bCs/>
          <w:color w:val="2F263B"/>
          <w:w w:val="105"/>
          <w:sz w:val="17"/>
          <w:szCs w:val="17"/>
        </w:rPr>
        <w:t>Grader</w:t>
      </w:r>
      <w:r>
        <w:rPr>
          <w:b/>
          <w:bCs/>
          <w:color w:val="5B567E"/>
          <w:w w:val="105"/>
          <w:sz w:val="17"/>
          <w:szCs w:val="17"/>
        </w:rPr>
        <w:t>'</w:t>
      </w:r>
      <w:r>
        <w:rPr>
          <w:b/>
          <w:bCs/>
          <w:color w:val="2F263B"/>
          <w:w w:val="105"/>
          <w:sz w:val="17"/>
          <w:szCs w:val="17"/>
        </w:rPr>
        <w:t>s</w:t>
      </w:r>
      <w:r>
        <w:rPr>
          <w:b/>
          <w:bCs/>
          <w:color w:val="2F263B"/>
          <w:spacing w:val="-7"/>
          <w:w w:val="105"/>
          <w:sz w:val="17"/>
          <w:szCs w:val="17"/>
        </w:rPr>
        <w:t xml:space="preserve"> </w:t>
      </w:r>
      <w:proofErr w:type="gramStart"/>
      <w:r>
        <w:rPr>
          <w:b/>
          <w:bCs/>
          <w:color w:val="2F263B"/>
          <w:spacing w:val="-2"/>
          <w:w w:val="105"/>
          <w:sz w:val="17"/>
          <w:szCs w:val="17"/>
        </w:rPr>
        <w:t>Signature:</w:t>
      </w:r>
      <w:r>
        <w:rPr>
          <w:b/>
          <w:bCs/>
          <w:color w:val="1156A3"/>
          <w:spacing w:val="-2"/>
          <w:w w:val="105"/>
          <w:sz w:val="17"/>
          <w:szCs w:val="17"/>
        </w:rPr>
        <w:t>.</w:t>
      </w:r>
      <w:proofErr w:type="gramEnd"/>
      <w:r>
        <w:rPr>
          <w:b/>
          <w:bCs/>
          <w:color w:val="1156A3"/>
          <w:sz w:val="17"/>
          <w:szCs w:val="17"/>
          <w:u w:val="single" w:color="000000"/>
        </w:rPr>
        <w:tab/>
      </w:r>
    </w:p>
    <w:p w14:paraId="6DCFF46B" w14:textId="77777777" w:rsidR="007E423A" w:rsidRDefault="007E423A">
      <w:pPr>
        <w:pStyle w:val="BodyText"/>
        <w:tabs>
          <w:tab w:val="left" w:pos="3230"/>
        </w:tabs>
        <w:kinsoku w:val="0"/>
        <w:overflowPunct w:val="0"/>
        <w:spacing w:before="38"/>
        <w:ind w:left="557"/>
        <w:rPr>
          <w:b/>
          <w:bCs/>
          <w:color w:val="1156A3"/>
          <w:sz w:val="17"/>
          <w:szCs w:val="17"/>
        </w:rPr>
        <w:sectPr w:rsidR="007E423A">
          <w:type w:val="continuous"/>
          <w:pgSz w:w="12240" w:h="15840"/>
          <w:pgMar w:top="1360" w:right="1360" w:bottom="280" w:left="1340" w:header="720" w:footer="720" w:gutter="0"/>
          <w:cols w:space="720" w:equalWidth="0">
            <w:col w:w="9540"/>
          </w:cols>
          <w:noEndnote/>
        </w:sectPr>
      </w:pPr>
    </w:p>
    <w:p w14:paraId="5DE098B1" w14:textId="77777777" w:rsidR="007E423A" w:rsidRDefault="007E423A">
      <w:pPr>
        <w:pStyle w:val="BodyText"/>
        <w:kinsoku w:val="0"/>
        <w:overflowPunct w:val="0"/>
        <w:spacing w:before="80" w:line="230" w:lineRule="exact"/>
        <w:ind w:left="100"/>
        <w:rPr>
          <w:spacing w:val="-2"/>
          <w:sz w:val="20"/>
          <w:szCs w:val="20"/>
        </w:rPr>
      </w:pPr>
      <w:r>
        <w:rPr>
          <w:sz w:val="20"/>
          <w:szCs w:val="20"/>
        </w:rPr>
        <w:lastRenderedPageBreak/>
        <w:t>MICROSCOPY</w:t>
      </w:r>
      <w:r>
        <w:rPr>
          <w:spacing w:val="-10"/>
          <w:sz w:val="20"/>
          <w:szCs w:val="20"/>
        </w:rPr>
        <w:t xml:space="preserve"> </w:t>
      </w:r>
      <w:r>
        <w:rPr>
          <w:sz w:val="20"/>
          <w:szCs w:val="20"/>
        </w:rPr>
        <w:t>SOCIETY</w:t>
      </w:r>
      <w:r>
        <w:rPr>
          <w:spacing w:val="-7"/>
          <w:sz w:val="20"/>
          <w:szCs w:val="20"/>
        </w:rPr>
        <w:t xml:space="preserve"> </w:t>
      </w:r>
      <w:r>
        <w:rPr>
          <w:sz w:val="20"/>
          <w:szCs w:val="20"/>
        </w:rPr>
        <w:t>OF</w:t>
      </w:r>
      <w:r>
        <w:rPr>
          <w:spacing w:val="-7"/>
          <w:sz w:val="20"/>
          <w:szCs w:val="20"/>
        </w:rPr>
        <w:t xml:space="preserve"> </w:t>
      </w:r>
      <w:r>
        <w:rPr>
          <w:spacing w:val="-2"/>
          <w:sz w:val="20"/>
          <w:szCs w:val="20"/>
        </w:rPr>
        <w:t>AMERICA</w:t>
      </w:r>
    </w:p>
    <w:p w14:paraId="0C4EA6D4" w14:textId="77777777" w:rsidR="007E423A" w:rsidRDefault="007E423A">
      <w:pPr>
        <w:pStyle w:val="BodyText"/>
        <w:kinsoku w:val="0"/>
        <w:overflowPunct w:val="0"/>
        <w:ind w:left="100" w:right="5901"/>
      </w:pPr>
      <w:r>
        <w:t>Application for Certification Electron</w:t>
      </w:r>
      <w:r>
        <w:rPr>
          <w:spacing w:val="-15"/>
        </w:rPr>
        <w:t xml:space="preserve"> </w:t>
      </w:r>
      <w:r>
        <w:t>Microscopy</w:t>
      </w:r>
      <w:r>
        <w:rPr>
          <w:spacing w:val="-15"/>
        </w:rPr>
        <w:t xml:space="preserve"> </w:t>
      </w:r>
      <w:r>
        <w:t>Technologist</w:t>
      </w:r>
    </w:p>
    <w:p w14:paraId="4062D567" w14:textId="77777777" w:rsidR="007E423A" w:rsidRDefault="007E423A">
      <w:pPr>
        <w:pStyle w:val="BodyText"/>
        <w:kinsoku w:val="0"/>
        <w:overflowPunct w:val="0"/>
        <w:spacing w:before="1" w:line="229" w:lineRule="exact"/>
        <w:ind w:left="150"/>
        <w:rPr>
          <w:spacing w:val="-2"/>
          <w:sz w:val="20"/>
          <w:szCs w:val="20"/>
        </w:rPr>
      </w:pPr>
      <w:r>
        <w:rPr>
          <w:sz w:val="20"/>
          <w:szCs w:val="20"/>
        </w:rPr>
        <w:t>Biological</w:t>
      </w:r>
      <w:r>
        <w:rPr>
          <w:spacing w:val="-9"/>
          <w:sz w:val="20"/>
          <w:szCs w:val="20"/>
        </w:rPr>
        <w:t xml:space="preserve"> </w:t>
      </w:r>
      <w:r>
        <w:rPr>
          <w:sz w:val="20"/>
          <w:szCs w:val="20"/>
        </w:rPr>
        <w:t>Transmission</w:t>
      </w:r>
      <w:r>
        <w:rPr>
          <w:spacing w:val="-8"/>
          <w:sz w:val="20"/>
          <w:szCs w:val="20"/>
        </w:rPr>
        <w:t xml:space="preserve"> </w:t>
      </w:r>
      <w:r>
        <w:rPr>
          <w:sz w:val="20"/>
          <w:szCs w:val="20"/>
        </w:rPr>
        <w:t>Electron</w:t>
      </w:r>
      <w:r>
        <w:rPr>
          <w:spacing w:val="-7"/>
          <w:sz w:val="20"/>
          <w:szCs w:val="20"/>
        </w:rPr>
        <w:t xml:space="preserve"> </w:t>
      </w:r>
      <w:r>
        <w:rPr>
          <w:spacing w:val="-2"/>
          <w:sz w:val="20"/>
          <w:szCs w:val="20"/>
        </w:rPr>
        <w:t>Microscopy</w:t>
      </w:r>
    </w:p>
    <w:p w14:paraId="2AA1A7B6" w14:textId="77777777" w:rsidR="007E423A" w:rsidRDefault="007E423A">
      <w:pPr>
        <w:pStyle w:val="BodyText"/>
        <w:tabs>
          <w:tab w:val="left" w:pos="9280"/>
        </w:tabs>
        <w:kinsoku w:val="0"/>
        <w:overflowPunct w:val="0"/>
        <w:ind w:left="100" w:right="221"/>
        <w:rPr>
          <w:sz w:val="20"/>
          <w:szCs w:val="20"/>
        </w:rPr>
      </w:pPr>
      <w:r>
        <w:rPr>
          <w:sz w:val="20"/>
          <w:szCs w:val="20"/>
        </w:rPr>
        <w:t xml:space="preserve">Name: </w:t>
      </w:r>
      <w:proofErr w:type="gramStart"/>
      <w:r>
        <w:rPr>
          <w:sz w:val="20"/>
          <w:szCs w:val="20"/>
          <w:u w:val="single"/>
        </w:rPr>
        <w:tab/>
      </w:r>
      <w:r>
        <w:rPr>
          <w:spacing w:val="-33"/>
          <w:sz w:val="20"/>
          <w:szCs w:val="20"/>
          <w:u w:val="single"/>
        </w:rPr>
        <w:t xml:space="preserve"> </w:t>
      </w:r>
      <w:r>
        <w:rPr>
          <w:sz w:val="20"/>
          <w:szCs w:val="20"/>
        </w:rPr>
        <w:t xml:space="preserve"> Mailing</w:t>
      </w:r>
      <w:proofErr w:type="gramEnd"/>
      <w:r>
        <w:rPr>
          <w:sz w:val="20"/>
          <w:szCs w:val="20"/>
        </w:rPr>
        <w:t xml:space="preserve"> Address: </w:t>
      </w:r>
      <w:r>
        <w:rPr>
          <w:sz w:val="20"/>
          <w:szCs w:val="20"/>
          <w:u w:val="single"/>
        </w:rPr>
        <w:tab/>
      </w:r>
    </w:p>
    <w:p w14:paraId="16ABBC0C" w14:textId="77777777" w:rsidR="007E423A" w:rsidRDefault="004C396C">
      <w:pPr>
        <w:pStyle w:val="BodyText"/>
        <w:kinsoku w:val="0"/>
        <w:overflowPunct w:val="0"/>
        <w:spacing w:before="6"/>
        <w:rPr>
          <w:sz w:val="17"/>
          <w:szCs w:val="17"/>
        </w:rPr>
      </w:pPr>
      <w:r>
        <w:rPr>
          <w:noProof/>
        </w:rPr>
        <w:pict w14:anchorId="16CFC11C">
          <v:polyline id="_x0000_s1038" style="position:absolute;z-index:251656704;mso-wrap-distance-left:0;mso-wrap-distance-right:0;mso-position-horizontal-relative:page;mso-position-vertical-relative:text" points="1in,11.3pt,526.45pt,11.3pt" coordsize="9090,1" o:allowincell="f" filled="f" strokeweight=".14053mm">
            <v:path arrowok="t"/>
            <w10:wrap type="topAndBottom" anchorx="page"/>
          </v:polyline>
        </w:pict>
      </w:r>
      <w:r>
        <w:rPr>
          <w:noProof/>
        </w:rPr>
        <w:pict w14:anchorId="3B301322">
          <v:polyline id="_x0000_s1039" style="position:absolute;z-index:251657728;mso-wrap-distance-left:0;mso-wrap-distance-right:0;mso-position-horizontal-relative:page;mso-position-vertical-relative:text" points="1in,22.75pt,526.45pt,22.75pt" coordsize="9090,1" o:allowincell="f" filled="f" strokeweight=".14053mm">
            <v:path arrowok="t"/>
            <w10:wrap type="topAndBottom" anchorx="page"/>
          </v:polyline>
        </w:pict>
      </w:r>
    </w:p>
    <w:p w14:paraId="5559E469" w14:textId="77777777" w:rsidR="007E423A" w:rsidRDefault="007E423A">
      <w:pPr>
        <w:pStyle w:val="BodyText"/>
        <w:kinsoku w:val="0"/>
        <w:overflowPunct w:val="0"/>
        <w:spacing w:before="6"/>
        <w:rPr>
          <w:sz w:val="17"/>
          <w:szCs w:val="17"/>
        </w:rPr>
      </w:pPr>
    </w:p>
    <w:p w14:paraId="749C77FE" w14:textId="77777777" w:rsidR="007E423A" w:rsidRDefault="007E423A">
      <w:pPr>
        <w:pStyle w:val="BodyText"/>
        <w:tabs>
          <w:tab w:val="left" w:pos="3434"/>
          <w:tab w:val="left" w:pos="4978"/>
        </w:tabs>
        <w:kinsoku w:val="0"/>
        <w:overflowPunct w:val="0"/>
        <w:spacing w:before="1"/>
        <w:ind w:left="100"/>
        <w:rPr>
          <w:sz w:val="20"/>
          <w:szCs w:val="20"/>
        </w:rPr>
      </w:pPr>
      <w:r>
        <w:rPr>
          <w:sz w:val="20"/>
          <w:szCs w:val="20"/>
        </w:rPr>
        <w:t>Is</w:t>
      </w:r>
      <w:r>
        <w:rPr>
          <w:spacing w:val="-2"/>
          <w:sz w:val="20"/>
          <w:szCs w:val="20"/>
        </w:rPr>
        <w:t xml:space="preserve"> </w:t>
      </w:r>
      <w:r>
        <w:rPr>
          <w:sz w:val="20"/>
          <w:szCs w:val="20"/>
        </w:rPr>
        <w:t>this</w:t>
      </w:r>
      <w:r>
        <w:rPr>
          <w:spacing w:val="-2"/>
          <w:sz w:val="20"/>
          <w:szCs w:val="20"/>
        </w:rPr>
        <w:t xml:space="preserve"> </w:t>
      </w:r>
      <w:r>
        <w:rPr>
          <w:sz w:val="20"/>
          <w:szCs w:val="20"/>
        </w:rPr>
        <w:t>address</w:t>
      </w:r>
      <w:r>
        <w:rPr>
          <w:spacing w:val="-2"/>
          <w:sz w:val="20"/>
          <w:szCs w:val="20"/>
        </w:rPr>
        <w:t xml:space="preserve"> </w:t>
      </w:r>
      <w:r>
        <w:rPr>
          <w:sz w:val="20"/>
          <w:szCs w:val="20"/>
        </w:rPr>
        <w:t>your</w:t>
      </w:r>
      <w:r>
        <w:rPr>
          <w:spacing w:val="-3"/>
          <w:sz w:val="20"/>
          <w:szCs w:val="20"/>
        </w:rPr>
        <w:t xml:space="preserve"> </w:t>
      </w:r>
      <w:r>
        <w:rPr>
          <w:sz w:val="20"/>
          <w:szCs w:val="20"/>
        </w:rPr>
        <w:t>residence?</w:t>
      </w:r>
      <w:r>
        <w:rPr>
          <w:spacing w:val="-3"/>
          <w:sz w:val="20"/>
          <w:szCs w:val="20"/>
        </w:rPr>
        <w:t xml:space="preserve"> </w:t>
      </w:r>
      <w:r>
        <w:rPr>
          <w:sz w:val="20"/>
          <w:szCs w:val="20"/>
          <w:u w:val="single"/>
        </w:rPr>
        <w:tab/>
      </w:r>
      <w:r>
        <w:rPr>
          <w:sz w:val="20"/>
          <w:szCs w:val="20"/>
        </w:rPr>
        <w:t xml:space="preserve">Work? </w:t>
      </w:r>
      <w:r>
        <w:rPr>
          <w:sz w:val="20"/>
          <w:szCs w:val="20"/>
          <w:u w:val="single"/>
        </w:rPr>
        <w:tab/>
      </w:r>
    </w:p>
    <w:p w14:paraId="31B44209" w14:textId="77777777" w:rsidR="007E423A" w:rsidRDefault="007E423A">
      <w:pPr>
        <w:pStyle w:val="BodyText"/>
        <w:tabs>
          <w:tab w:val="left" w:pos="2004"/>
          <w:tab w:val="left" w:pos="4268"/>
          <w:tab w:val="left" w:pos="5440"/>
          <w:tab w:val="left" w:pos="9002"/>
          <w:tab w:val="left" w:pos="9191"/>
        </w:tabs>
        <w:kinsoku w:val="0"/>
        <w:overflowPunct w:val="0"/>
        <w:spacing w:before="1"/>
        <w:ind w:left="100" w:right="346"/>
        <w:rPr>
          <w:sz w:val="20"/>
          <w:szCs w:val="20"/>
        </w:rPr>
      </w:pPr>
      <w:r>
        <w:rPr>
          <w:sz w:val="20"/>
          <w:szCs w:val="20"/>
        </w:rPr>
        <w:t xml:space="preserve">Company/University (only if not part of above address): </w:t>
      </w:r>
      <w:r>
        <w:rPr>
          <w:sz w:val="20"/>
          <w:szCs w:val="20"/>
          <w:u w:val="single"/>
        </w:rPr>
        <w:tab/>
      </w:r>
      <w:r>
        <w:rPr>
          <w:sz w:val="20"/>
          <w:szCs w:val="20"/>
          <w:u w:val="single"/>
        </w:rPr>
        <w:tab/>
      </w:r>
      <w:r>
        <w:rPr>
          <w:sz w:val="20"/>
          <w:szCs w:val="20"/>
          <w:u w:val="single"/>
        </w:rPr>
        <w:tab/>
      </w:r>
      <w:r>
        <w:rPr>
          <w:sz w:val="20"/>
          <w:szCs w:val="20"/>
        </w:rPr>
        <w:t xml:space="preserve"> Daytime Phone: </w:t>
      </w:r>
      <w:proofErr w:type="gramStart"/>
      <w:r>
        <w:rPr>
          <w:sz w:val="20"/>
          <w:szCs w:val="20"/>
        </w:rPr>
        <w:t xml:space="preserve">( </w:t>
      </w:r>
      <w:r>
        <w:rPr>
          <w:sz w:val="20"/>
          <w:szCs w:val="20"/>
          <w:u w:val="single"/>
        </w:rPr>
        <w:tab/>
      </w:r>
      <w:proofErr w:type="gramEnd"/>
      <w:r>
        <w:rPr>
          <w:sz w:val="20"/>
          <w:szCs w:val="20"/>
        </w:rPr>
        <w:t xml:space="preserve">) </w:t>
      </w:r>
      <w:r>
        <w:rPr>
          <w:sz w:val="20"/>
          <w:szCs w:val="20"/>
          <w:u w:val="single"/>
        </w:rPr>
        <w:tab/>
      </w:r>
      <w:r>
        <w:rPr>
          <w:sz w:val="20"/>
          <w:szCs w:val="20"/>
        </w:rPr>
        <w:t xml:space="preserve">FAX: </w:t>
      </w:r>
      <w:proofErr w:type="gramStart"/>
      <w:r>
        <w:rPr>
          <w:sz w:val="20"/>
          <w:szCs w:val="20"/>
        </w:rPr>
        <w:t xml:space="preserve">( </w:t>
      </w:r>
      <w:r>
        <w:rPr>
          <w:sz w:val="20"/>
          <w:szCs w:val="20"/>
          <w:u w:val="single"/>
        </w:rPr>
        <w:tab/>
      </w:r>
      <w:proofErr w:type="gramEnd"/>
      <w:r>
        <w:rPr>
          <w:sz w:val="20"/>
          <w:szCs w:val="20"/>
        </w:rPr>
        <w:t xml:space="preserve">) </w:t>
      </w:r>
      <w:r>
        <w:rPr>
          <w:sz w:val="20"/>
          <w:szCs w:val="20"/>
          <w:u w:val="single"/>
        </w:rPr>
        <w:tab/>
      </w:r>
    </w:p>
    <w:p w14:paraId="6B56295C" w14:textId="77777777" w:rsidR="007E423A" w:rsidRDefault="007E423A">
      <w:pPr>
        <w:pStyle w:val="BodyText"/>
        <w:tabs>
          <w:tab w:val="left" w:pos="9144"/>
        </w:tabs>
        <w:kinsoku w:val="0"/>
        <w:overflowPunct w:val="0"/>
        <w:ind w:left="100" w:right="393"/>
        <w:rPr>
          <w:sz w:val="20"/>
          <w:szCs w:val="20"/>
        </w:rPr>
      </w:pPr>
      <w:r>
        <w:rPr>
          <w:sz w:val="20"/>
          <w:szCs w:val="20"/>
        </w:rPr>
        <w:t xml:space="preserve">E-mail address: </w:t>
      </w:r>
      <w:r>
        <w:rPr>
          <w:sz w:val="20"/>
          <w:szCs w:val="20"/>
          <w:u w:val="single"/>
        </w:rPr>
        <w:tab/>
      </w:r>
      <w:r>
        <w:rPr>
          <w:sz w:val="20"/>
          <w:szCs w:val="20"/>
        </w:rPr>
        <w:t xml:space="preserve"> I have read and understand the regulations pertaining to MSA Certification.</w:t>
      </w:r>
    </w:p>
    <w:p w14:paraId="637DA34F" w14:textId="77777777" w:rsidR="007E423A" w:rsidRDefault="007E423A">
      <w:pPr>
        <w:pStyle w:val="BodyText"/>
        <w:tabs>
          <w:tab w:val="left" w:pos="6195"/>
          <w:tab w:val="left" w:pos="9067"/>
        </w:tabs>
        <w:kinsoku w:val="0"/>
        <w:overflowPunct w:val="0"/>
        <w:ind w:left="150" w:right="470" w:hanging="51"/>
        <w:rPr>
          <w:sz w:val="20"/>
          <w:szCs w:val="20"/>
        </w:rPr>
      </w:pPr>
      <w:r>
        <w:rPr>
          <w:sz w:val="20"/>
          <w:szCs w:val="20"/>
        </w:rPr>
        <w:t>Your signature</w:t>
      </w:r>
      <w:proofErr w:type="gramStart"/>
      <w:r>
        <w:rPr>
          <w:sz w:val="20"/>
          <w:szCs w:val="20"/>
        </w:rPr>
        <w:t xml:space="preserve">: </w:t>
      </w:r>
      <w:r>
        <w:rPr>
          <w:sz w:val="20"/>
          <w:szCs w:val="20"/>
          <w:u w:val="single"/>
        </w:rPr>
        <w:tab/>
      </w:r>
      <w:r>
        <w:rPr>
          <w:spacing w:val="-2"/>
          <w:sz w:val="20"/>
          <w:szCs w:val="20"/>
        </w:rPr>
        <w:t>Date:</w:t>
      </w:r>
      <w:r>
        <w:rPr>
          <w:sz w:val="20"/>
          <w:szCs w:val="20"/>
          <w:u w:val="single"/>
        </w:rPr>
        <w:tab/>
      </w:r>
      <w:r>
        <w:rPr>
          <w:sz w:val="20"/>
          <w:szCs w:val="20"/>
        </w:rPr>
        <w:t xml:space="preserve"> EDUCATION</w:t>
      </w:r>
      <w:proofErr w:type="gramEnd"/>
      <w:r>
        <w:rPr>
          <w:sz w:val="20"/>
          <w:szCs w:val="20"/>
        </w:rPr>
        <w:t xml:space="preserve"> (Start with High School)</w:t>
      </w:r>
    </w:p>
    <w:p w14:paraId="65EEF553" w14:textId="77777777" w:rsidR="007E423A" w:rsidRDefault="007E423A">
      <w:pPr>
        <w:pStyle w:val="BodyText"/>
        <w:kinsoku w:val="0"/>
        <w:overflowPunct w:val="0"/>
        <w:ind w:left="100"/>
        <w:rPr>
          <w:spacing w:val="-2"/>
          <w:sz w:val="20"/>
          <w:szCs w:val="20"/>
        </w:rPr>
      </w:pPr>
      <w:r>
        <w:rPr>
          <w:sz w:val="20"/>
          <w:szCs w:val="20"/>
        </w:rPr>
        <w:t>School/Location/Years</w:t>
      </w:r>
      <w:r>
        <w:rPr>
          <w:spacing w:val="-7"/>
          <w:sz w:val="20"/>
          <w:szCs w:val="20"/>
        </w:rPr>
        <w:t xml:space="preserve"> </w:t>
      </w:r>
      <w:r>
        <w:rPr>
          <w:sz w:val="20"/>
          <w:szCs w:val="20"/>
        </w:rPr>
        <w:t>Attended</w:t>
      </w:r>
      <w:r>
        <w:rPr>
          <w:spacing w:val="-6"/>
          <w:sz w:val="20"/>
          <w:szCs w:val="20"/>
        </w:rPr>
        <w:t xml:space="preserve"> </w:t>
      </w:r>
      <w:r>
        <w:rPr>
          <w:sz w:val="20"/>
          <w:szCs w:val="20"/>
        </w:rPr>
        <w:t>Credit</w:t>
      </w:r>
      <w:r>
        <w:rPr>
          <w:spacing w:val="-6"/>
          <w:sz w:val="20"/>
          <w:szCs w:val="20"/>
        </w:rPr>
        <w:t xml:space="preserve"> </w:t>
      </w:r>
      <w:r>
        <w:rPr>
          <w:sz w:val="20"/>
          <w:szCs w:val="20"/>
        </w:rPr>
        <w:t>Hours</w:t>
      </w:r>
      <w:r>
        <w:rPr>
          <w:spacing w:val="-7"/>
          <w:sz w:val="20"/>
          <w:szCs w:val="20"/>
        </w:rPr>
        <w:t xml:space="preserve"> </w:t>
      </w:r>
      <w:r>
        <w:rPr>
          <w:sz w:val="20"/>
          <w:szCs w:val="20"/>
        </w:rPr>
        <w:t>Major</w:t>
      </w:r>
      <w:r>
        <w:rPr>
          <w:spacing w:val="-6"/>
          <w:sz w:val="20"/>
          <w:szCs w:val="20"/>
        </w:rPr>
        <w:t xml:space="preserve"> </w:t>
      </w:r>
      <w:r>
        <w:rPr>
          <w:sz w:val="20"/>
          <w:szCs w:val="20"/>
        </w:rPr>
        <w:t>Field</w:t>
      </w:r>
      <w:r>
        <w:rPr>
          <w:spacing w:val="-8"/>
          <w:sz w:val="20"/>
          <w:szCs w:val="20"/>
        </w:rPr>
        <w:t xml:space="preserve"> </w:t>
      </w:r>
      <w:r>
        <w:rPr>
          <w:spacing w:val="-2"/>
          <w:sz w:val="20"/>
          <w:szCs w:val="20"/>
        </w:rPr>
        <w:t>Degree</w:t>
      </w:r>
    </w:p>
    <w:p w14:paraId="1B465303" w14:textId="77777777" w:rsidR="007E423A" w:rsidRDefault="004C396C">
      <w:pPr>
        <w:pStyle w:val="BodyText"/>
        <w:kinsoku w:val="0"/>
        <w:overflowPunct w:val="0"/>
        <w:spacing w:before="5"/>
        <w:rPr>
          <w:sz w:val="17"/>
          <w:szCs w:val="17"/>
        </w:rPr>
      </w:pPr>
      <w:r>
        <w:rPr>
          <w:noProof/>
        </w:rPr>
        <w:pict w14:anchorId="3E5ACF86">
          <v:polyline id="_x0000_s1040" style="position:absolute;z-index:251658752;mso-wrap-distance-left:0;mso-wrap-distance-right:0;mso-position-horizontal-relative:page;mso-position-vertical-relative:text" points="1in,11.2pt,526.45pt,11.2pt" coordsize="9090,1" o:allowincell="f" filled="f" strokeweight=".14053mm">
            <v:path arrowok="t"/>
            <w10:wrap type="topAndBottom" anchorx="page"/>
          </v:polyline>
        </w:pict>
      </w:r>
      <w:r>
        <w:rPr>
          <w:noProof/>
        </w:rPr>
        <w:pict w14:anchorId="3CD82F28">
          <v:polyline id="_x0000_s1041" style="position:absolute;z-index:251659776;mso-wrap-distance-left:0;mso-wrap-distance-right:0;mso-position-horizontal-relative:page;mso-position-vertical-relative:text" points="1in,22.7pt,526.45pt,22.7pt" coordsize="9090,1" o:allowincell="f" filled="f" strokeweight=".14053mm">
            <v:path arrowok="t"/>
            <w10:wrap type="topAndBottom" anchorx="page"/>
          </v:polyline>
        </w:pict>
      </w:r>
      <w:r>
        <w:rPr>
          <w:noProof/>
        </w:rPr>
        <w:pict w14:anchorId="4C95E573">
          <v:polyline id="_x0000_s1042" style="position:absolute;z-index:251660800;mso-wrap-distance-left:0;mso-wrap-distance-right:0;mso-position-horizontal-relative:page;mso-position-vertical-relative:text" points="1in,34.25pt,526.75pt,34.25pt" coordsize="9096,1" o:allowincell="f" filled="f" strokeweight=".14053mm">
            <v:path arrowok="t"/>
            <w10:wrap type="topAndBottom" anchorx="page"/>
          </v:polyline>
        </w:pict>
      </w:r>
      <w:r>
        <w:rPr>
          <w:noProof/>
        </w:rPr>
        <w:pict w14:anchorId="2D905767">
          <v:polyline id="_x0000_s1043" style="position:absolute;z-index:251661824;mso-wrap-distance-left:0;mso-wrap-distance-right:0;mso-position-horizontal-relative:page;mso-position-vertical-relative:text" points="1in,45.7pt,526.45pt,45.7pt" coordsize="9090,1" o:allowincell="f" filled="f" strokeweight=".14053mm">
            <v:path arrowok="t"/>
            <w10:wrap type="topAndBottom" anchorx="page"/>
          </v:polyline>
        </w:pict>
      </w:r>
    </w:p>
    <w:p w14:paraId="73EB561B" w14:textId="77777777" w:rsidR="007E423A" w:rsidRDefault="007E423A">
      <w:pPr>
        <w:pStyle w:val="BodyText"/>
        <w:kinsoku w:val="0"/>
        <w:overflowPunct w:val="0"/>
        <w:spacing w:before="6"/>
        <w:rPr>
          <w:sz w:val="17"/>
          <w:szCs w:val="17"/>
        </w:rPr>
      </w:pPr>
    </w:p>
    <w:p w14:paraId="2653369B" w14:textId="77777777" w:rsidR="007E423A" w:rsidRDefault="007E423A">
      <w:pPr>
        <w:pStyle w:val="BodyText"/>
        <w:kinsoku w:val="0"/>
        <w:overflowPunct w:val="0"/>
        <w:spacing w:before="6"/>
        <w:rPr>
          <w:sz w:val="17"/>
          <w:szCs w:val="17"/>
        </w:rPr>
      </w:pPr>
    </w:p>
    <w:p w14:paraId="6162A841" w14:textId="77777777" w:rsidR="007E423A" w:rsidRDefault="007E423A">
      <w:pPr>
        <w:pStyle w:val="BodyText"/>
        <w:kinsoku w:val="0"/>
        <w:overflowPunct w:val="0"/>
        <w:spacing w:before="6"/>
        <w:rPr>
          <w:sz w:val="17"/>
          <w:szCs w:val="17"/>
        </w:rPr>
      </w:pPr>
    </w:p>
    <w:p w14:paraId="20DDBE8D" w14:textId="77777777" w:rsidR="007E423A" w:rsidRDefault="007E423A">
      <w:pPr>
        <w:pStyle w:val="BodyText"/>
        <w:kinsoku w:val="0"/>
        <w:overflowPunct w:val="0"/>
        <w:spacing w:before="1" w:line="229" w:lineRule="exact"/>
        <w:ind w:left="150"/>
        <w:rPr>
          <w:spacing w:val="-2"/>
          <w:sz w:val="20"/>
          <w:szCs w:val="20"/>
        </w:rPr>
      </w:pPr>
      <w:r>
        <w:rPr>
          <w:sz w:val="20"/>
          <w:szCs w:val="20"/>
        </w:rPr>
        <w:t>EMPLOYMENT</w:t>
      </w:r>
      <w:r>
        <w:rPr>
          <w:spacing w:val="-9"/>
          <w:sz w:val="20"/>
          <w:szCs w:val="20"/>
        </w:rPr>
        <w:t xml:space="preserve"> </w:t>
      </w:r>
      <w:r>
        <w:rPr>
          <w:sz w:val="20"/>
          <w:szCs w:val="20"/>
        </w:rPr>
        <w:t>(EM</w:t>
      </w:r>
      <w:r>
        <w:rPr>
          <w:spacing w:val="-9"/>
          <w:sz w:val="20"/>
          <w:szCs w:val="20"/>
        </w:rPr>
        <w:t xml:space="preserve"> </w:t>
      </w:r>
      <w:r>
        <w:rPr>
          <w:spacing w:val="-2"/>
          <w:sz w:val="20"/>
          <w:szCs w:val="20"/>
        </w:rPr>
        <w:t>Related)</w:t>
      </w:r>
    </w:p>
    <w:p w14:paraId="75E3E124" w14:textId="77777777" w:rsidR="007E423A" w:rsidRDefault="007E423A">
      <w:pPr>
        <w:pStyle w:val="BodyText"/>
        <w:kinsoku w:val="0"/>
        <w:overflowPunct w:val="0"/>
        <w:spacing w:line="229" w:lineRule="exact"/>
        <w:ind w:left="150"/>
        <w:rPr>
          <w:spacing w:val="-2"/>
          <w:sz w:val="20"/>
          <w:szCs w:val="20"/>
        </w:rPr>
      </w:pPr>
      <w:r>
        <w:rPr>
          <w:sz w:val="20"/>
          <w:szCs w:val="20"/>
        </w:rPr>
        <w:t>Current</w:t>
      </w:r>
      <w:r>
        <w:rPr>
          <w:spacing w:val="-7"/>
          <w:sz w:val="20"/>
          <w:szCs w:val="20"/>
        </w:rPr>
        <w:t xml:space="preserve"> </w:t>
      </w:r>
      <w:r>
        <w:rPr>
          <w:sz w:val="20"/>
          <w:szCs w:val="20"/>
        </w:rPr>
        <w:t>employer</w:t>
      </w:r>
      <w:r>
        <w:rPr>
          <w:spacing w:val="-4"/>
          <w:sz w:val="20"/>
          <w:szCs w:val="20"/>
        </w:rPr>
        <w:t xml:space="preserve"> </w:t>
      </w:r>
      <w:r>
        <w:rPr>
          <w:sz w:val="20"/>
          <w:szCs w:val="20"/>
        </w:rPr>
        <w:t>(name</w:t>
      </w:r>
      <w:r>
        <w:rPr>
          <w:spacing w:val="-6"/>
          <w:sz w:val="20"/>
          <w:szCs w:val="20"/>
        </w:rPr>
        <w:t xml:space="preserve"> </w:t>
      </w:r>
      <w:r>
        <w:rPr>
          <w:sz w:val="20"/>
          <w:szCs w:val="20"/>
        </w:rPr>
        <w:t>and</w:t>
      </w:r>
      <w:r>
        <w:rPr>
          <w:spacing w:val="-6"/>
          <w:sz w:val="20"/>
          <w:szCs w:val="20"/>
        </w:rPr>
        <w:t xml:space="preserve"> </w:t>
      </w:r>
      <w:r>
        <w:rPr>
          <w:spacing w:val="-2"/>
          <w:sz w:val="20"/>
          <w:szCs w:val="20"/>
        </w:rPr>
        <w:t>address):</w:t>
      </w:r>
    </w:p>
    <w:p w14:paraId="42410B94" w14:textId="77777777" w:rsidR="007E423A" w:rsidRDefault="004C396C">
      <w:pPr>
        <w:pStyle w:val="BodyText"/>
        <w:kinsoku w:val="0"/>
        <w:overflowPunct w:val="0"/>
        <w:spacing w:before="7"/>
        <w:rPr>
          <w:sz w:val="17"/>
          <w:szCs w:val="17"/>
        </w:rPr>
      </w:pPr>
      <w:r>
        <w:rPr>
          <w:noProof/>
        </w:rPr>
        <w:pict w14:anchorId="1575D01B">
          <v:polyline id="_x0000_s1044" style="position:absolute;z-index:251662848;mso-wrap-distance-left:0;mso-wrap-distance-right:0;mso-position-horizontal-relative:page;mso-position-vertical-relative:text" points="1in,11.3pt,516.75pt,11.3pt" coordsize="8896,1" o:allowincell="f" filled="f" strokeweight=".14053mm">
            <v:path arrowok="t"/>
            <w10:wrap type="topAndBottom" anchorx="page"/>
          </v:polyline>
        </w:pict>
      </w:r>
      <w:r>
        <w:rPr>
          <w:noProof/>
        </w:rPr>
        <w:pict w14:anchorId="63BD4C6F">
          <v:polyline id="_x0000_s1045" style="position:absolute;z-index:251663872;mso-wrap-distance-left:0;mso-wrap-distance-right:0;mso-position-horizontal-relative:page;mso-position-vertical-relative:text" points="1in,22.85pt,516.4pt,22.85pt" coordsize="8889,1" o:allowincell="f" filled="f" strokeweight=".14053mm">
            <v:path arrowok="t"/>
            <w10:wrap type="topAndBottom" anchorx="page"/>
          </v:polyline>
        </w:pict>
      </w:r>
      <w:r>
        <w:rPr>
          <w:noProof/>
        </w:rPr>
        <w:pict w14:anchorId="702A3A1A">
          <v:polyline id="_x0000_s1046" style="position:absolute;z-index:251664896;mso-wrap-distance-left:0;mso-wrap-distance-right:0;mso-position-horizontal-relative:page;mso-position-vertical-relative:text" points="1in,34.3pt,516.4pt,34.3pt" coordsize="8889,1" o:allowincell="f" filled="f" strokeweight=".14053mm">
            <v:path arrowok="t"/>
            <w10:wrap type="topAndBottom" anchorx="page"/>
          </v:polyline>
        </w:pict>
      </w:r>
    </w:p>
    <w:p w14:paraId="5465FD03" w14:textId="77777777" w:rsidR="007E423A" w:rsidRDefault="007E423A">
      <w:pPr>
        <w:pStyle w:val="BodyText"/>
        <w:kinsoku w:val="0"/>
        <w:overflowPunct w:val="0"/>
        <w:spacing w:before="6"/>
        <w:rPr>
          <w:sz w:val="17"/>
          <w:szCs w:val="17"/>
        </w:rPr>
      </w:pPr>
    </w:p>
    <w:p w14:paraId="67A84A88" w14:textId="77777777" w:rsidR="007E423A" w:rsidRDefault="007E423A">
      <w:pPr>
        <w:pStyle w:val="BodyText"/>
        <w:kinsoku w:val="0"/>
        <w:overflowPunct w:val="0"/>
        <w:spacing w:before="6"/>
        <w:rPr>
          <w:sz w:val="17"/>
          <w:szCs w:val="17"/>
        </w:rPr>
      </w:pPr>
    </w:p>
    <w:p w14:paraId="3E403992" w14:textId="77777777" w:rsidR="007E423A" w:rsidRDefault="007E423A">
      <w:pPr>
        <w:pStyle w:val="BodyText"/>
        <w:tabs>
          <w:tab w:val="left" w:pos="5839"/>
          <w:tab w:val="left" w:pos="5898"/>
        </w:tabs>
        <w:kinsoku w:val="0"/>
        <w:overflowPunct w:val="0"/>
        <w:spacing w:before="1"/>
        <w:ind w:left="100" w:right="3639"/>
        <w:rPr>
          <w:sz w:val="20"/>
          <w:szCs w:val="20"/>
        </w:rPr>
      </w:pPr>
      <w:r>
        <w:rPr>
          <w:sz w:val="20"/>
          <w:szCs w:val="20"/>
        </w:rPr>
        <w:t xml:space="preserve">Position/Title: Years employed there: </w:t>
      </w:r>
      <w:r>
        <w:rPr>
          <w:sz w:val="20"/>
          <w:szCs w:val="20"/>
          <w:u w:val="single"/>
        </w:rPr>
        <w:tab/>
      </w:r>
      <w:r>
        <w:rPr>
          <w:sz w:val="20"/>
          <w:szCs w:val="20"/>
          <w:u w:val="single"/>
        </w:rPr>
        <w:tab/>
      </w:r>
      <w:r>
        <w:rPr>
          <w:sz w:val="20"/>
          <w:szCs w:val="20"/>
        </w:rPr>
        <w:t xml:space="preserve"> Supervisor’s name: </w:t>
      </w:r>
      <w:r>
        <w:rPr>
          <w:sz w:val="20"/>
          <w:szCs w:val="20"/>
          <w:u w:val="single"/>
        </w:rPr>
        <w:tab/>
      </w:r>
      <w:r>
        <w:rPr>
          <w:sz w:val="20"/>
          <w:szCs w:val="20"/>
        </w:rPr>
        <w:t xml:space="preserve"> Previous employer (name and address):</w:t>
      </w:r>
    </w:p>
    <w:p w14:paraId="40ED5AAC" w14:textId="77777777" w:rsidR="007E423A" w:rsidRDefault="004C396C">
      <w:pPr>
        <w:pStyle w:val="BodyText"/>
        <w:kinsoku w:val="0"/>
        <w:overflowPunct w:val="0"/>
        <w:spacing w:before="5"/>
        <w:rPr>
          <w:sz w:val="17"/>
          <w:szCs w:val="17"/>
        </w:rPr>
      </w:pPr>
      <w:r>
        <w:rPr>
          <w:noProof/>
        </w:rPr>
        <w:pict w14:anchorId="1F03FA59">
          <v:polyline id="_x0000_s1047" style="position:absolute;z-index:251665920;mso-wrap-distance-left:0;mso-wrap-distance-right:0;mso-position-horizontal-relative:page;mso-position-vertical-relative:text" points="1in,11.25pt,516.4pt,11.25pt" coordsize="8889,1" o:allowincell="f" filled="f" strokeweight=".14053mm">
            <v:path arrowok="t"/>
            <w10:wrap type="topAndBottom" anchorx="page"/>
          </v:polyline>
        </w:pict>
      </w:r>
      <w:r>
        <w:rPr>
          <w:noProof/>
        </w:rPr>
        <w:pict w14:anchorId="76A7E865">
          <v:polyline id="_x0000_s1048" style="position:absolute;z-index:251666944;mso-wrap-distance-left:0;mso-wrap-distance-right:0;mso-position-horizontal-relative:page;mso-position-vertical-relative:text" points="1in,22.8pt,516.4pt,22.8pt" coordsize="8889,1" o:allowincell="f" filled="f" strokeweight=".14053mm">
            <v:path arrowok="t"/>
            <w10:wrap type="topAndBottom" anchorx="page"/>
          </v:polyline>
        </w:pict>
      </w:r>
      <w:r>
        <w:rPr>
          <w:noProof/>
        </w:rPr>
        <w:pict w14:anchorId="228B5025">
          <v:polyline id="_x0000_s1049" style="position:absolute;z-index:251667968;mso-wrap-distance-left:0;mso-wrap-distance-right:0;mso-position-horizontal-relative:page;mso-position-vertical-relative:text" points="1in,34.25pt,517pt,34.25pt" coordsize="8901,1" o:allowincell="f" filled="f" strokeweight=".14053mm">
            <v:path arrowok="t"/>
            <w10:wrap type="topAndBottom" anchorx="page"/>
          </v:polyline>
        </w:pict>
      </w:r>
    </w:p>
    <w:p w14:paraId="6CBC6102" w14:textId="77777777" w:rsidR="007E423A" w:rsidRDefault="007E423A">
      <w:pPr>
        <w:pStyle w:val="BodyText"/>
        <w:kinsoku w:val="0"/>
        <w:overflowPunct w:val="0"/>
        <w:spacing w:before="7"/>
        <w:rPr>
          <w:sz w:val="17"/>
          <w:szCs w:val="17"/>
        </w:rPr>
      </w:pPr>
    </w:p>
    <w:p w14:paraId="11E2727B" w14:textId="77777777" w:rsidR="007E423A" w:rsidRDefault="007E423A">
      <w:pPr>
        <w:pStyle w:val="BodyText"/>
        <w:kinsoku w:val="0"/>
        <w:overflowPunct w:val="0"/>
        <w:spacing w:before="6"/>
        <w:rPr>
          <w:sz w:val="17"/>
          <w:szCs w:val="17"/>
        </w:rPr>
      </w:pPr>
    </w:p>
    <w:p w14:paraId="374E89C3" w14:textId="77777777" w:rsidR="007E423A" w:rsidRDefault="007E423A">
      <w:pPr>
        <w:pStyle w:val="BodyText"/>
        <w:tabs>
          <w:tab w:val="left" w:pos="4835"/>
          <w:tab w:val="left" w:pos="8940"/>
          <w:tab w:val="left" w:pos="9034"/>
        </w:tabs>
        <w:kinsoku w:val="0"/>
        <w:overflowPunct w:val="0"/>
        <w:spacing w:before="1"/>
        <w:ind w:left="100" w:right="503"/>
        <w:rPr>
          <w:sz w:val="20"/>
          <w:szCs w:val="20"/>
        </w:rPr>
      </w:pPr>
      <w:r>
        <w:rPr>
          <w:sz w:val="20"/>
          <w:szCs w:val="20"/>
        </w:rPr>
        <w:t>Position/Title</w:t>
      </w:r>
      <w:proofErr w:type="gramStart"/>
      <w:r>
        <w:rPr>
          <w:sz w:val="20"/>
          <w:szCs w:val="20"/>
        </w:rPr>
        <w:t xml:space="preserve">: </w:t>
      </w:r>
      <w:r>
        <w:rPr>
          <w:sz w:val="20"/>
          <w:szCs w:val="20"/>
          <w:u w:val="single"/>
        </w:rPr>
        <w:tab/>
      </w:r>
      <w:r>
        <w:rPr>
          <w:sz w:val="20"/>
          <w:szCs w:val="20"/>
        </w:rPr>
        <w:t>Years</w:t>
      </w:r>
      <w:proofErr w:type="gramEnd"/>
      <w:r>
        <w:rPr>
          <w:sz w:val="20"/>
          <w:szCs w:val="20"/>
        </w:rPr>
        <w:t xml:space="preserve"> employed there: </w:t>
      </w:r>
      <w:r>
        <w:rPr>
          <w:sz w:val="20"/>
          <w:szCs w:val="20"/>
          <w:u w:val="single"/>
        </w:rPr>
        <w:tab/>
      </w:r>
      <w:r>
        <w:rPr>
          <w:sz w:val="20"/>
          <w:szCs w:val="20"/>
        </w:rPr>
        <w:t xml:space="preserve"> Supervisor’s name: </w:t>
      </w:r>
      <w:r>
        <w:rPr>
          <w:sz w:val="20"/>
          <w:szCs w:val="20"/>
          <w:u w:val="single"/>
        </w:rPr>
        <w:tab/>
      </w:r>
      <w:r>
        <w:rPr>
          <w:sz w:val="20"/>
          <w:szCs w:val="20"/>
          <w:u w:val="single"/>
        </w:rPr>
        <w:tab/>
      </w:r>
      <w:r>
        <w:rPr>
          <w:sz w:val="20"/>
          <w:szCs w:val="20"/>
          <w:u w:val="single"/>
        </w:rPr>
        <w:tab/>
      </w:r>
    </w:p>
    <w:sectPr w:rsidR="007E423A">
      <w:pgSz w:w="12240" w:h="15840"/>
      <w:pgMar w:top="1360" w:right="136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40" w:hanging="240"/>
      </w:pPr>
      <w:rPr>
        <w:rFonts w:ascii="Times New Roman" w:hAnsi="Times New Roman" w:cs="Times New Roman"/>
        <w:b w:val="0"/>
        <w:bCs w:val="0"/>
        <w:i w:val="0"/>
        <w:iCs w:val="0"/>
        <w:w w:val="100"/>
        <w:sz w:val="24"/>
        <w:szCs w:val="24"/>
      </w:rPr>
    </w:lvl>
    <w:lvl w:ilvl="1">
      <w:numFmt w:val="bullet"/>
      <w:lvlText w:val="•"/>
      <w:lvlJc w:val="left"/>
      <w:pPr>
        <w:ind w:left="1260" w:hanging="240"/>
      </w:pPr>
    </w:lvl>
    <w:lvl w:ilvl="2">
      <w:numFmt w:val="bullet"/>
      <w:lvlText w:val="•"/>
      <w:lvlJc w:val="left"/>
      <w:pPr>
        <w:ind w:left="2180" w:hanging="240"/>
      </w:pPr>
    </w:lvl>
    <w:lvl w:ilvl="3">
      <w:numFmt w:val="bullet"/>
      <w:lvlText w:val="•"/>
      <w:lvlJc w:val="left"/>
      <w:pPr>
        <w:ind w:left="3100" w:hanging="240"/>
      </w:pPr>
    </w:lvl>
    <w:lvl w:ilvl="4">
      <w:numFmt w:val="bullet"/>
      <w:lvlText w:val="•"/>
      <w:lvlJc w:val="left"/>
      <w:pPr>
        <w:ind w:left="4020" w:hanging="240"/>
      </w:pPr>
    </w:lvl>
    <w:lvl w:ilvl="5">
      <w:numFmt w:val="bullet"/>
      <w:lvlText w:val="•"/>
      <w:lvlJc w:val="left"/>
      <w:pPr>
        <w:ind w:left="4940" w:hanging="240"/>
      </w:pPr>
    </w:lvl>
    <w:lvl w:ilvl="6">
      <w:numFmt w:val="bullet"/>
      <w:lvlText w:val="•"/>
      <w:lvlJc w:val="left"/>
      <w:pPr>
        <w:ind w:left="5860" w:hanging="240"/>
      </w:pPr>
    </w:lvl>
    <w:lvl w:ilvl="7">
      <w:numFmt w:val="bullet"/>
      <w:lvlText w:val="•"/>
      <w:lvlJc w:val="left"/>
      <w:pPr>
        <w:ind w:left="6780" w:hanging="240"/>
      </w:pPr>
    </w:lvl>
    <w:lvl w:ilvl="8">
      <w:numFmt w:val="bullet"/>
      <w:lvlText w:val="•"/>
      <w:lvlJc w:val="left"/>
      <w:pPr>
        <w:ind w:left="7700" w:hanging="240"/>
      </w:pPr>
    </w:lvl>
  </w:abstractNum>
  <w:abstractNum w:abstractNumId="1" w15:restartNumberingAfterBreak="0">
    <w:nsid w:val="00000403"/>
    <w:multiLevelType w:val="multilevel"/>
    <w:tmpl w:val="FFFFFFFF"/>
    <w:lvl w:ilvl="0">
      <w:start w:val="1"/>
      <w:numFmt w:val="upperLetter"/>
      <w:lvlText w:val="%1."/>
      <w:lvlJc w:val="left"/>
      <w:pPr>
        <w:ind w:left="395" w:hanging="295"/>
      </w:pPr>
      <w:rPr>
        <w:rFonts w:ascii="Times New Roman" w:hAnsi="Times New Roman" w:cs="Times New Roman"/>
        <w:b w:val="0"/>
        <w:bCs w:val="0"/>
        <w:i w:val="0"/>
        <w:iCs w:val="0"/>
        <w:w w:val="99"/>
        <w:sz w:val="24"/>
        <w:szCs w:val="24"/>
      </w:rPr>
    </w:lvl>
    <w:lvl w:ilvl="1">
      <w:numFmt w:val="bullet"/>
      <w:lvlText w:val="•"/>
      <w:lvlJc w:val="left"/>
      <w:pPr>
        <w:ind w:left="1314" w:hanging="295"/>
      </w:pPr>
    </w:lvl>
    <w:lvl w:ilvl="2">
      <w:numFmt w:val="bullet"/>
      <w:lvlText w:val="•"/>
      <w:lvlJc w:val="left"/>
      <w:pPr>
        <w:ind w:left="2228" w:hanging="295"/>
      </w:pPr>
    </w:lvl>
    <w:lvl w:ilvl="3">
      <w:numFmt w:val="bullet"/>
      <w:lvlText w:val="•"/>
      <w:lvlJc w:val="left"/>
      <w:pPr>
        <w:ind w:left="3142" w:hanging="295"/>
      </w:pPr>
    </w:lvl>
    <w:lvl w:ilvl="4">
      <w:numFmt w:val="bullet"/>
      <w:lvlText w:val="•"/>
      <w:lvlJc w:val="left"/>
      <w:pPr>
        <w:ind w:left="4056" w:hanging="295"/>
      </w:pPr>
    </w:lvl>
    <w:lvl w:ilvl="5">
      <w:numFmt w:val="bullet"/>
      <w:lvlText w:val="•"/>
      <w:lvlJc w:val="left"/>
      <w:pPr>
        <w:ind w:left="4970" w:hanging="295"/>
      </w:pPr>
    </w:lvl>
    <w:lvl w:ilvl="6">
      <w:numFmt w:val="bullet"/>
      <w:lvlText w:val="•"/>
      <w:lvlJc w:val="left"/>
      <w:pPr>
        <w:ind w:left="5884" w:hanging="295"/>
      </w:pPr>
    </w:lvl>
    <w:lvl w:ilvl="7">
      <w:numFmt w:val="bullet"/>
      <w:lvlText w:val="•"/>
      <w:lvlJc w:val="left"/>
      <w:pPr>
        <w:ind w:left="6798" w:hanging="295"/>
      </w:pPr>
    </w:lvl>
    <w:lvl w:ilvl="8">
      <w:numFmt w:val="bullet"/>
      <w:lvlText w:val="•"/>
      <w:lvlJc w:val="left"/>
      <w:pPr>
        <w:ind w:left="7712" w:hanging="295"/>
      </w:pPr>
    </w:lvl>
  </w:abstractNum>
  <w:abstractNum w:abstractNumId="2" w15:restartNumberingAfterBreak="0">
    <w:nsid w:val="00000404"/>
    <w:multiLevelType w:val="multilevel"/>
    <w:tmpl w:val="FFFFFFFF"/>
    <w:lvl w:ilvl="0">
      <w:start w:val="1"/>
      <w:numFmt w:val="upperLetter"/>
      <w:lvlText w:val="%1."/>
      <w:lvlJc w:val="left"/>
      <w:pPr>
        <w:ind w:left="395" w:hanging="295"/>
      </w:pPr>
      <w:rPr>
        <w:rFonts w:ascii="Times New Roman" w:hAnsi="Times New Roman" w:cs="Times New Roman"/>
        <w:b w:val="0"/>
        <w:bCs w:val="0"/>
        <w:i w:val="0"/>
        <w:iCs w:val="0"/>
        <w:w w:val="99"/>
        <w:sz w:val="24"/>
        <w:szCs w:val="24"/>
      </w:rPr>
    </w:lvl>
    <w:lvl w:ilvl="1">
      <w:numFmt w:val="bullet"/>
      <w:lvlText w:val=""/>
      <w:lvlJc w:val="left"/>
      <w:pPr>
        <w:ind w:left="820" w:hanging="360"/>
      </w:pPr>
      <w:rPr>
        <w:rFonts w:ascii="Symbol" w:hAnsi="Symbol" w:cs="Symbol"/>
        <w:b w:val="0"/>
        <w:bCs w:val="0"/>
        <w:i w:val="0"/>
        <w:iCs w:val="0"/>
        <w:w w:val="100"/>
        <w:sz w:val="24"/>
        <w:szCs w:val="24"/>
      </w:rPr>
    </w:lvl>
    <w:lvl w:ilvl="2">
      <w:numFmt w:val="bullet"/>
      <w:lvlText w:val="•"/>
      <w:lvlJc w:val="left"/>
      <w:pPr>
        <w:ind w:left="820" w:hanging="360"/>
      </w:pPr>
    </w:lvl>
    <w:lvl w:ilvl="3">
      <w:numFmt w:val="bullet"/>
      <w:lvlText w:val="•"/>
      <w:lvlJc w:val="left"/>
      <w:pPr>
        <w:ind w:left="1910" w:hanging="360"/>
      </w:pPr>
    </w:lvl>
    <w:lvl w:ilvl="4">
      <w:numFmt w:val="bullet"/>
      <w:lvlText w:val="•"/>
      <w:lvlJc w:val="left"/>
      <w:pPr>
        <w:ind w:left="3000" w:hanging="360"/>
      </w:pPr>
    </w:lvl>
    <w:lvl w:ilvl="5">
      <w:numFmt w:val="bullet"/>
      <w:lvlText w:val="•"/>
      <w:lvlJc w:val="left"/>
      <w:pPr>
        <w:ind w:left="4090" w:hanging="360"/>
      </w:pPr>
    </w:lvl>
    <w:lvl w:ilvl="6">
      <w:numFmt w:val="bullet"/>
      <w:lvlText w:val="•"/>
      <w:lvlJc w:val="left"/>
      <w:pPr>
        <w:ind w:left="5180" w:hanging="360"/>
      </w:pPr>
    </w:lvl>
    <w:lvl w:ilvl="7">
      <w:numFmt w:val="bullet"/>
      <w:lvlText w:val="•"/>
      <w:lvlJc w:val="left"/>
      <w:pPr>
        <w:ind w:left="6270" w:hanging="360"/>
      </w:pPr>
    </w:lvl>
    <w:lvl w:ilvl="8">
      <w:numFmt w:val="bullet"/>
      <w:lvlText w:val="•"/>
      <w:lvlJc w:val="left"/>
      <w:pPr>
        <w:ind w:left="7360" w:hanging="360"/>
      </w:pPr>
    </w:lvl>
  </w:abstractNum>
  <w:abstractNum w:abstractNumId="3" w15:restartNumberingAfterBreak="0">
    <w:nsid w:val="00000405"/>
    <w:multiLevelType w:val="multilevel"/>
    <w:tmpl w:val="FFFFFFFF"/>
    <w:lvl w:ilvl="0">
      <w:start w:val="1"/>
      <w:numFmt w:val="decimal"/>
      <w:lvlText w:val="%1."/>
      <w:lvlJc w:val="left"/>
      <w:pPr>
        <w:ind w:left="340" w:hanging="240"/>
      </w:pPr>
      <w:rPr>
        <w:rFonts w:ascii="Times New Roman" w:hAnsi="Times New Roman" w:cs="Times New Roman"/>
        <w:b w:val="0"/>
        <w:bCs w:val="0"/>
        <w:i w:val="0"/>
        <w:iCs w:val="0"/>
        <w:w w:val="100"/>
        <w:sz w:val="24"/>
        <w:szCs w:val="24"/>
      </w:rPr>
    </w:lvl>
    <w:lvl w:ilvl="1">
      <w:start w:val="1"/>
      <w:numFmt w:val="lowerLetter"/>
      <w:lvlText w:val="(%2)"/>
      <w:lvlJc w:val="left"/>
      <w:pPr>
        <w:ind w:left="425" w:hanging="325"/>
      </w:pPr>
      <w:rPr>
        <w:rFonts w:ascii="Times New Roman" w:hAnsi="Times New Roman" w:cs="Times New Roman"/>
        <w:b w:val="0"/>
        <w:bCs w:val="0"/>
        <w:i w:val="0"/>
        <w:iCs w:val="0"/>
        <w:spacing w:val="-2"/>
        <w:w w:val="99"/>
        <w:sz w:val="24"/>
        <w:szCs w:val="24"/>
      </w:rPr>
    </w:lvl>
    <w:lvl w:ilvl="2">
      <w:start w:val="1"/>
      <w:numFmt w:val="upperRoman"/>
      <w:lvlText w:val="%3."/>
      <w:lvlJc w:val="left"/>
      <w:pPr>
        <w:ind w:left="100" w:hanging="197"/>
      </w:pPr>
      <w:rPr>
        <w:rFonts w:ascii="Times New Roman" w:hAnsi="Times New Roman" w:cs="Times New Roman"/>
        <w:b w:val="0"/>
        <w:bCs w:val="0"/>
        <w:i w:val="0"/>
        <w:iCs w:val="0"/>
        <w:spacing w:val="-4"/>
        <w:w w:val="99"/>
        <w:sz w:val="24"/>
        <w:szCs w:val="24"/>
      </w:rPr>
    </w:lvl>
    <w:lvl w:ilvl="3">
      <w:start w:val="1"/>
      <w:numFmt w:val="lowerLetter"/>
      <w:lvlText w:val="%4."/>
      <w:lvlJc w:val="left"/>
      <w:pPr>
        <w:ind w:left="326" w:hanging="226"/>
      </w:pPr>
      <w:rPr>
        <w:rFonts w:ascii="Times New Roman" w:hAnsi="Times New Roman" w:cs="Times New Roman"/>
        <w:b w:val="0"/>
        <w:bCs w:val="0"/>
        <w:i w:val="0"/>
        <w:iCs w:val="0"/>
        <w:spacing w:val="-1"/>
        <w:w w:val="100"/>
        <w:sz w:val="24"/>
        <w:szCs w:val="24"/>
      </w:rPr>
    </w:lvl>
    <w:lvl w:ilvl="4">
      <w:numFmt w:val="bullet"/>
      <w:lvlText w:val="•"/>
      <w:lvlJc w:val="left"/>
      <w:pPr>
        <w:ind w:left="1722" w:hanging="226"/>
      </w:pPr>
    </w:lvl>
    <w:lvl w:ilvl="5">
      <w:numFmt w:val="bullet"/>
      <w:lvlText w:val="•"/>
      <w:lvlJc w:val="left"/>
      <w:pPr>
        <w:ind w:left="3025" w:hanging="226"/>
      </w:pPr>
    </w:lvl>
    <w:lvl w:ilvl="6">
      <w:numFmt w:val="bullet"/>
      <w:lvlText w:val="•"/>
      <w:lvlJc w:val="left"/>
      <w:pPr>
        <w:ind w:left="4328" w:hanging="226"/>
      </w:pPr>
    </w:lvl>
    <w:lvl w:ilvl="7">
      <w:numFmt w:val="bullet"/>
      <w:lvlText w:val="•"/>
      <w:lvlJc w:val="left"/>
      <w:pPr>
        <w:ind w:left="5631" w:hanging="226"/>
      </w:pPr>
    </w:lvl>
    <w:lvl w:ilvl="8">
      <w:numFmt w:val="bullet"/>
      <w:lvlText w:val="•"/>
      <w:lvlJc w:val="left"/>
      <w:pPr>
        <w:ind w:left="6934" w:hanging="226"/>
      </w:pPr>
    </w:lvl>
  </w:abstractNum>
  <w:abstractNum w:abstractNumId="4" w15:restartNumberingAfterBreak="0">
    <w:nsid w:val="00000406"/>
    <w:multiLevelType w:val="multilevel"/>
    <w:tmpl w:val="FFFFFFFF"/>
    <w:lvl w:ilvl="0">
      <w:start w:val="1"/>
      <w:numFmt w:val="decimal"/>
      <w:lvlText w:val="%1."/>
      <w:lvlJc w:val="left"/>
      <w:pPr>
        <w:ind w:left="321" w:hanging="221"/>
      </w:pPr>
      <w:rPr>
        <w:w w:val="100"/>
      </w:rPr>
    </w:lvl>
    <w:lvl w:ilvl="1">
      <w:numFmt w:val="bullet"/>
      <w:lvlText w:val="-"/>
      <w:lvlJc w:val="left"/>
      <w:pPr>
        <w:ind w:left="100" w:hanging="140"/>
      </w:pPr>
      <w:rPr>
        <w:rFonts w:ascii="Times New Roman" w:hAnsi="Times New Roman" w:cs="Times New Roman"/>
        <w:b w:val="0"/>
        <w:bCs w:val="0"/>
        <w:i w:val="0"/>
        <w:iCs w:val="0"/>
        <w:w w:val="99"/>
        <w:sz w:val="24"/>
        <w:szCs w:val="24"/>
      </w:rPr>
    </w:lvl>
    <w:lvl w:ilvl="2">
      <w:numFmt w:val="bullet"/>
      <w:lvlText w:val=""/>
      <w:lvlJc w:val="left"/>
      <w:pPr>
        <w:ind w:left="820" w:hanging="360"/>
      </w:pPr>
      <w:rPr>
        <w:rFonts w:ascii="Symbol" w:hAnsi="Symbol" w:cs="Symbol"/>
        <w:b w:val="0"/>
        <w:bCs w:val="0"/>
        <w:i w:val="0"/>
        <w:iCs w:val="0"/>
        <w:w w:val="100"/>
        <w:sz w:val="24"/>
        <w:szCs w:val="24"/>
      </w:rPr>
    </w:lvl>
    <w:lvl w:ilvl="3">
      <w:numFmt w:val="bullet"/>
      <w:lvlText w:val="•"/>
      <w:lvlJc w:val="left"/>
      <w:pPr>
        <w:ind w:left="1910" w:hanging="360"/>
      </w:pPr>
    </w:lvl>
    <w:lvl w:ilvl="4">
      <w:numFmt w:val="bullet"/>
      <w:lvlText w:val="•"/>
      <w:lvlJc w:val="left"/>
      <w:pPr>
        <w:ind w:left="3000" w:hanging="360"/>
      </w:pPr>
    </w:lvl>
    <w:lvl w:ilvl="5">
      <w:numFmt w:val="bullet"/>
      <w:lvlText w:val="•"/>
      <w:lvlJc w:val="left"/>
      <w:pPr>
        <w:ind w:left="4090" w:hanging="360"/>
      </w:pPr>
    </w:lvl>
    <w:lvl w:ilvl="6">
      <w:numFmt w:val="bullet"/>
      <w:lvlText w:val="•"/>
      <w:lvlJc w:val="left"/>
      <w:pPr>
        <w:ind w:left="5180" w:hanging="360"/>
      </w:pPr>
    </w:lvl>
    <w:lvl w:ilvl="7">
      <w:numFmt w:val="bullet"/>
      <w:lvlText w:val="•"/>
      <w:lvlJc w:val="left"/>
      <w:pPr>
        <w:ind w:left="6270" w:hanging="360"/>
      </w:pPr>
    </w:lvl>
    <w:lvl w:ilvl="8">
      <w:numFmt w:val="bullet"/>
      <w:lvlText w:val="•"/>
      <w:lvlJc w:val="left"/>
      <w:pPr>
        <w:ind w:left="7360" w:hanging="360"/>
      </w:pPr>
    </w:lvl>
  </w:abstractNum>
  <w:num w:numId="1" w16cid:durableId="1073040154">
    <w:abstractNumId w:val="4"/>
  </w:num>
  <w:num w:numId="2" w16cid:durableId="2027518868">
    <w:abstractNumId w:val="3"/>
  </w:num>
  <w:num w:numId="3" w16cid:durableId="750080764">
    <w:abstractNumId w:val="2"/>
  </w:num>
  <w:num w:numId="4" w16cid:durableId="1240167801">
    <w:abstractNumId w:val="1"/>
  </w:num>
  <w:num w:numId="5" w16cid:durableId="177759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6333"/>
    <w:rsid w:val="001114E6"/>
    <w:rsid w:val="003A6333"/>
    <w:rsid w:val="004154D6"/>
    <w:rsid w:val="00593AF8"/>
    <w:rsid w:val="007E423A"/>
    <w:rsid w:val="009A626A"/>
    <w:rsid w:val="00C13B8E"/>
    <w:rsid w:val="00C813CC"/>
    <w:rsid w:val="00D90ED3"/>
    <w:rsid w:val="00DA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ocId w14:val="0D0F2AB2"/>
  <w14:defaultImageDpi w14:val="0"/>
  <w15:docId w15:val="{50B75849-7D62-4BBC-A14B-6C40BA4D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ind w:left="32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20" w:hanging="361"/>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Management@microscop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2fc3e3-4049-4520-9bc5-99ad76a257ee" xsi:nil="true"/>
    <lcf76f155ced4ddcb4097134ff3c332f xmlns="8af95bb2-c396-4722-9f44-17ed1e813e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E697BE84296E4299E0344A0CE90FE7" ma:contentTypeVersion="18" ma:contentTypeDescription="Create a new document." ma:contentTypeScope="" ma:versionID="a1881afaead4696d8bdef320e27d6eb6">
  <xsd:schema xmlns:xsd="http://www.w3.org/2001/XMLSchema" xmlns:xs="http://www.w3.org/2001/XMLSchema" xmlns:p="http://schemas.microsoft.com/office/2006/metadata/properties" xmlns:ns2="8af95bb2-c396-4722-9f44-17ed1e813ea3" xmlns:ns3="50fcbc4c-8baa-452a-84a5-caf331fe0b3c" xmlns:ns4="4b2fc3e3-4049-4520-9bc5-99ad76a257ee" targetNamespace="http://schemas.microsoft.com/office/2006/metadata/properties" ma:root="true" ma:fieldsID="65e2ea14f3b009dd47f4cb0aedd1f6b9" ns2:_="" ns3:_="" ns4:_="">
    <xsd:import namespace="8af95bb2-c396-4722-9f44-17ed1e813ea3"/>
    <xsd:import namespace="50fcbc4c-8baa-452a-84a5-caf331fe0b3c"/>
    <xsd:import namespace="4b2fc3e3-4049-4520-9bc5-99ad76a25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5bb2-c396-4722-9f44-17ed1e81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8eb733-7c8b-4a73-aed2-3a4473d23f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cbc4c-8baa-452a-84a5-caf331fe0b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fc3e3-4049-4520-9bc5-99ad76a257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d4cd8b-23dd-4086-b5e2-1a61575ade12}" ma:internalName="TaxCatchAll" ma:showField="CatchAllData" ma:web="50fcbc4c-8baa-452a-84a5-caf331fe0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99E0F-AC70-4890-906A-1611C0F2022A}">
  <ds:schemaRefs>
    <ds:schemaRef ds:uri="http://schemas.microsoft.com/office/2006/metadata/properties"/>
    <ds:schemaRef ds:uri="http://schemas.microsoft.com/office/infopath/2007/PartnerControls"/>
    <ds:schemaRef ds:uri="4b2fc3e3-4049-4520-9bc5-99ad76a257ee"/>
    <ds:schemaRef ds:uri="8af95bb2-c396-4722-9f44-17ed1e813ea3"/>
  </ds:schemaRefs>
</ds:datastoreItem>
</file>

<file path=customXml/itemProps2.xml><?xml version="1.0" encoding="utf-8"?>
<ds:datastoreItem xmlns:ds="http://schemas.openxmlformats.org/officeDocument/2006/customXml" ds:itemID="{A9FCE62B-2FDC-4016-AFD5-B7C03CB0B35B}">
  <ds:schemaRefs>
    <ds:schemaRef ds:uri="http://schemas.microsoft.com/sharepoint/v3/contenttype/forms"/>
  </ds:schemaRefs>
</ds:datastoreItem>
</file>

<file path=customXml/itemProps3.xml><?xml version="1.0" encoding="utf-8"?>
<ds:datastoreItem xmlns:ds="http://schemas.openxmlformats.org/officeDocument/2006/customXml" ds:itemID="{302965DC-708C-4578-B217-7C548874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5bb2-c396-4722-9f44-17ed1e813ea3"/>
    <ds:schemaRef ds:uri="50fcbc4c-8baa-452a-84a5-caf331fe0b3c"/>
    <ds:schemaRef ds:uri="4b2fc3e3-4049-4520-9bc5-99ad76a25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3039</Words>
  <Characters>17932</Characters>
  <Application>Microsoft Office Word</Application>
  <DocSecurity>0</DocSecurity>
  <Lines>527</Lines>
  <Paragraphs>295</Paragraphs>
  <ScaleCrop>false</ScaleCrop>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Cohen-Gould</dc:creator>
  <cp:keywords/>
  <dc:description/>
  <cp:lastModifiedBy>Caitlin McAuslin</cp:lastModifiedBy>
  <cp:revision>2</cp:revision>
  <dcterms:created xsi:type="dcterms:W3CDTF">2026-02-20T21:16:00Z</dcterms:created>
  <dcterms:modified xsi:type="dcterms:W3CDTF">2026-02-20T21:16:00Z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0x0101001BE697BE84296E4299E0344A0CE90FE7</vt:lpwstr>
  </property>
</Properties>
</file>